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1DDC" w14:textId="77777777" w:rsidR="00123860" w:rsidRPr="00123860" w:rsidRDefault="00123860" w:rsidP="00123860">
      <w:pPr>
        <w:rPr>
          <w:sz w:val="32"/>
          <w:szCs w:val="32"/>
        </w:rPr>
      </w:pPr>
      <w:r w:rsidRPr="00123860">
        <w:rPr>
          <w:sz w:val="32"/>
          <w:szCs w:val="32"/>
        </w:rPr>
        <w:t>Žádost o osvobození od úplaty za:</w:t>
      </w:r>
    </w:p>
    <w:p w14:paraId="148E718B" w14:textId="1078E329" w:rsidR="00123860" w:rsidRPr="00123860" w:rsidRDefault="00123860" w:rsidP="00123860">
      <w:pPr>
        <w:numPr>
          <w:ilvl w:val="0"/>
          <w:numId w:val="31"/>
        </w:numPr>
        <w:rPr>
          <w:sz w:val="32"/>
          <w:szCs w:val="32"/>
        </w:rPr>
      </w:pPr>
      <w:r w:rsidRPr="00123860">
        <w:rPr>
          <w:sz w:val="32"/>
          <w:szCs w:val="32"/>
        </w:rPr>
        <w:t xml:space="preserve">předškolní </w:t>
      </w:r>
      <w:proofErr w:type="gramStart"/>
      <w:r w:rsidRPr="00123860">
        <w:rPr>
          <w:sz w:val="32"/>
          <w:szCs w:val="32"/>
        </w:rPr>
        <w:t>vzdělávání</w:t>
      </w:r>
      <w:r w:rsidR="00FB5566">
        <w:rPr>
          <w:sz w:val="32"/>
          <w:szCs w:val="32"/>
        </w:rPr>
        <w:t xml:space="preserve"> - MŠ</w:t>
      </w:r>
      <w:proofErr w:type="gramEnd"/>
    </w:p>
    <w:p w14:paraId="37A69533" w14:textId="67EA1EF0" w:rsidR="00123860" w:rsidRPr="00123860" w:rsidRDefault="00123860" w:rsidP="00123860">
      <w:pPr>
        <w:numPr>
          <w:ilvl w:val="0"/>
          <w:numId w:val="31"/>
        </w:numPr>
        <w:rPr>
          <w:sz w:val="32"/>
          <w:szCs w:val="32"/>
        </w:rPr>
      </w:pPr>
      <w:r w:rsidRPr="00123860">
        <w:rPr>
          <w:sz w:val="32"/>
          <w:szCs w:val="32"/>
        </w:rPr>
        <w:t xml:space="preserve">zájmové </w:t>
      </w:r>
      <w:proofErr w:type="gramStart"/>
      <w:r w:rsidRPr="00123860">
        <w:rPr>
          <w:sz w:val="32"/>
          <w:szCs w:val="32"/>
        </w:rPr>
        <w:t>vzdělávání</w:t>
      </w:r>
      <w:r w:rsidR="00FB5566">
        <w:rPr>
          <w:sz w:val="32"/>
          <w:szCs w:val="32"/>
        </w:rPr>
        <w:t xml:space="preserve">  -</w:t>
      </w:r>
      <w:proofErr w:type="gramEnd"/>
      <w:r w:rsidR="00FB5566">
        <w:rPr>
          <w:sz w:val="32"/>
          <w:szCs w:val="32"/>
        </w:rPr>
        <w:t xml:space="preserve"> ŠD</w:t>
      </w:r>
    </w:p>
    <w:p w14:paraId="0CB685BF" w14:textId="77777777" w:rsidR="00123860" w:rsidRPr="00123860" w:rsidRDefault="00123860" w:rsidP="00123860"/>
    <w:p w14:paraId="5135970D" w14:textId="77777777" w:rsidR="00123860" w:rsidRPr="00123860" w:rsidRDefault="00123860" w:rsidP="00123860"/>
    <w:p w14:paraId="0FF09D13" w14:textId="77777777" w:rsidR="00123860" w:rsidRPr="00123860" w:rsidRDefault="00123860" w:rsidP="00123860">
      <w:r w:rsidRPr="00123860">
        <w:t xml:space="preserve">(dle § 123 odst. </w:t>
      </w:r>
      <w:smartTag w:uri="urn:schemas-microsoft-com:office:smarttags" w:element="metricconverter">
        <w:smartTagPr>
          <w:attr w:name="ProductID" w:val="1 a"/>
        </w:smartTagPr>
        <w:r w:rsidRPr="00123860">
          <w:t>1 a</w:t>
        </w:r>
      </w:smartTag>
      <w:r w:rsidRPr="00123860">
        <w:t xml:space="preserve"> 4 zákona č. 561/2004 Sb., o předškolním, základním, středním, vyšším odborném a jiném vzdělávání (školský zákon), v platném znění a § 6 vyhlášky č. 14/2005 Sb., o předškolním vzdělávání</w:t>
      </w:r>
    </w:p>
    <w:p w14:paraId="1CC6A318" w14:textId="77777777" w:rsidR="00123860" w:rsidRPr="00123860" w:rsidRDefault="00123860" w:rsidP="00123860"/>
    <w:p w14:paraId="0B6B843F" w14:textId="77777777" w:rsidR="00123860" w:rsidRPr="00123860" w:rsidRDefault="00123860" w:rsidP="00123860">
      <w:pPr>
        <w:rPr>
          <w:b/>
        </w:rPr>
      </w:pPr>
      <w:r w:rsidRPr="00123860">
        <w:rPr>
          <w:b/>
        </w:rPr>
        <w:t>A/ Zákonný zástupce dítěte, který pobírá sociální příplatek:</w:t>
      </w:r>
    </w:p>
    <w:p w14:paraId="36BD2507" w14:textId="77777777" w:rsidR="00123860" w:rsidRPr="00123860" w:rsidRDefault="00123860" w:rsidP="00123860">
      <w:pPr>
        <w:rPr>
          <w:u w:val="single"/>
        </w:rPr>
      </w:pPr>
    </w:p>
    <w:p w14:paraId="1142439B" w14:textId="77777777" w:rsidR="00123860" w:rsidRPr="00123860" w:rsidRDefault="00123860" w:rsidP="00123860">
      <w:r w:rsidRPr="00123860">
        <w:t>Jméno a příjmení…………………………………………………………………………</w:t>
      </w:r>
      <w:proofErr w:type="gramStart"/>
      <w:r w:rsidRPr="00123860">
        <w:t>…….</w:t>
      </w:r>
      <w:proofErr w:type="gramEnd"/>
      <w:r w:rsidRPr="00123860">
        <w:t>.</w:t>
      </w:r>
    </w:p>
    <w:p w14:paraId="36283E6B" w14:textId="77777777" w:rsidR="00123860" w:rsidRPr="00123860" w:rsidRDefault="00123860" w:rsidP="00123860"/>
    <w:p w14:paraId="40EF4FAF" w14:textId="77777777" w:rsidR="00123860" w:rsidRPr="00123860" w:rsidRDefault="00123860" w:rsidP="00123860">
      <w:r w:rsidRPr="00123860">
        <w:t>Datum narození …………………………………………………………………………………</w:t>
      </w:r>
    </w:p>
    <w:p w14:paraId="37D0CAFC" w14:textId="77777777" w:rsidR="00123860" w:rsidRPr="00123860" w:rsidRDefault="00123860" w:rsidP="00123860"/>
    <w:p w14:paraId="6007FA4A" w14:textId="77777777" w:rsidR="00123860" w:rsidRPr="00123860" w:rsidRDefault="00123860" w:rsidP="00123860">
      <w:r w:rsidRPr="00123860">
        <w:t>Místo trvalého bydliště …………………………………………………………………………</w:t>
      </w:r>
    </w:p>
    <w:p w14:paraId="2D19D36F" w14:textId="77777777" w:rsidR="00123860" w:rsidRPr="00123860" w:rsidRDefault="00123860" w:rsidP="00123860"/>
    <w:p w14:paraId="52D1080A" w14:textId="77777777" w:rsidR="00123860" w:rsidRPr="00123860" w:rsidRDefault="00123860" w:rsidP="00123860">
      <w:pPr>
        <w:rPr>
          <w:b/>
        </w:rPr>
      </w:pPr>
      <w:r w:rsidRPr="00123860">
        <w:rPr>
          <w:b/>
        </w:rPr>
        <w:t xml:space="preserve">B/ Osoba, která o dítě osobně pečuje a pobírá dávky </w:t>
      </w:r>
      <w:r w:rsidRPr="00FB5566">
        <w:rPr>
          <w:b/>
          <w:u w:val="single"/>
        </w:rPr>
        <w:t>pěstounské péče:</w:t>
      </w:r>
    </w:p>
    <w:p w14:paraId="382E42BF" w14:textId="77777777" w:rsidR="00123860" w:rsidRPr="00123860" w:rsidRDefault="00123860" w:rsidP="00123860">
      <w:pPr>
        <w:rPr>
          <w:b/>
          <w:u w:val="single"/>
        </w:rPr>
      </w:pPr>
    </w:p>
    <w:p w14:paraId="61C36E6E" w14:textId="77777777" w:rsidR="00123860" w:rsidRPr="00123860" w:rsidRDefault="00123860" w:rsidP="00123860">
      <w:r w:rsidRPr="00123860">
        <w:t>Jméno a příjmení…………………………………………………………………………</w:t>
      </w:r>
      <w:proofErr w:type="gramStart"/>
      <w:r w:rsidRPr="00123860">
        <w:t>…….</w:t>
      </w:r>
      <w:proofErr w:type="gramEnd"/>
      <w:r w:rsidRPr="00123860">
        <w:t>.</w:t>
      </w:r>
    </w:p>
    <w:p w14:paraId="21705205" w14:textId="77777777" w:rsidR="00123860" w:rsidRPr="00123860" w:rsidRDefault="00123860" w:rsidP="00123860"/>
    <w:p w14:paraId="6D075E68" w14:textId="77777777" w:rsidR="00123860" w:rsidRPr="00123860" w:rsidRDefault="00123860" w:rsidP="00123860">
      <w:r w:rsidRPr="00123860">
        <w:t>Datum narození …………………………………………………………………………………</w:t>
      </w:r>
    </w:p>
    <w:p w14:paraId="4EBDBEC1" w14:textId="77777777" w:rsidR="00123860" w:rsidRPr="00123860" w:rsidRDefault="00123860" w:rsidP="00123860"/>
    <w:p w14:paraId="604BDF6F" w14:textId="77777777" w:rsidR="00123860" w:rsidRPr="00123860" w:rsidRDefault="00123860" w:rsidP="00123860">
      <w:r w:rsidRPr="00123860">
        <w:t>Místo trvalého bydliště …………………………………………………</w:t>
      </w:r>
      <w:proofErr w:type="gramStart"/>
      <w:r w:rsidRPr="00123860">
        <w:t>…….</w:t>
      </w:r>
      <w:proofErr w:type="gramEnd"/>
      <w:r w:rsidRPr="00123860">
        <w:t>…………………</w:t>
      </w:r>
    </w:p>
    <w:p w14:paraId="59C77FB0" w14:textId="77777777" w:rsidR="00123860" w:rsidRPr="00123860" w:rsidRDefault="00123860" w:rsidP="00123860"/>
    <w:p w14:paraId="557A5F06" w14:textId="77777777" w:rsidR="00123860" w:rsidRPr="00123860" w:rsidRDefault="00123860" w:rsidP="00123860"/>
    <w:p w14:paraId="529C4C16" w14:textId="77777777" w:rsidR="00123860" w:rsidRPr="00123860" w:rsidRDefault="00123860" w:rsidP="00123860">
      <w:r w:rsidRPr="00123860">
        <w:t xml:space="preserve">Žádám o osvobození od úplaty za: </w:t>
      </w:r>
    </w:p>
    <w:p w14:paraId="511FB8D7" w14:textId="6768587D" w:rsidR="00123860" w:rsidRPr="00123860" w:rsidRDefault="00123860" w:rsidP="00123860">
      <w:pPr>
        <w:numPr>
          <w:ilvl w:val="0"/>
          <w:numId w:val="32"/>
        </w:numPr>
      </w:pPr>
      <w:r w:rsidRPr="00123860">
        <w:t xml:space="preserve">předškolní </w:t>
      </w:r>
      <w:proofErr w:type="gramStart"/>
      <w:r w:rsidRPr="00123860">
        <w:t xml:space="preserve">vzdělávání </w:t>
      </w:r>
      <w:r w:rsidR="00FB5566">
        <w:t xml:space="preserve"> -</w:t>
      </w:r>
      <w:proofErr w:type="gramEnd"/>
      <w:r w:rsidR="00FB5566">
        <w:t xml:space="preserve"> MŠ</w:t>
      </w:r>
    </w:p>
    <w:p w14:paraId="4902E992" w14:textId="09CBBAEE" w:rsidR="00123860" w:rsidRPr="00123860" w:rsidRDefault="00123860" w:rsidP="00123860">
      <w:pPr>
        <w:numPr>
          <w:ilvl w:val="0"/>
          <w:numId w:val="32"/>
        </w:numPr>
      </w:pPr>
      <w:r w:rsidRPr="00123860">
        <w:t xml:space="preserve">zájmové </w:t>
      </w:r>
      <w:proofErr w:type="gramStart"/>
      <w:r w:rsidRPr="00123860">
        <w:t>vzdělávání</w:t>
      </w:r>
      <w:r w:rsidR="00FB5566">
        <w:t xml:space="preserve"> - ŠD</w:t>
      </w:r>
      <w:proofErr w:type="gramEnd"/>
    </w:p>
    <w:p w14:paraId="0FC75B3C" w14:textId="77777777" w:rsidR="00123860" w:rsidRPr="00123860" w:rsidRDefault="00123860" w:rsidP="00123860"/>
    <w:p w14:paraId="6E03D46D" w14:textId="77777777" w:rsidR="00123860" w:rsidRPr="00123860" w:rsidRDefault="00123860" w:rsidP="00123860">
      <w:r w:rsidRPr="00123860">
        <w:t>dítěte………………………………...…………………………………………………………...</w:t>
      </w:r>
    </w:p>
    <w:p w14:paraId="23F94C51" w14:textId="77777777" w:rsidR="00123860" w:rsidRPr="00123860" w:rsidRDefault="00123860" w:rsidP="00123860"/>
    <w:p w14:paraId="2DF17680" w14:textId="77777777" w:rsidR="00123860" w:rsidRPr="00123860" w:rsidRDefault="00123860" w:rsidP="00123860">
      <w:proofErr w:type="spellStart"/>
      <w:r w:rsidRPr="00123860">
        <w:t>nar</w:t>
      </w:r>
      <w:proofErr w:type="spellEnd"/>
      <w:r w:rsidRPr="00123860">
        <w:t>…………………………bytem………………………………………………………………</w:t>
      </w:r>
    </w:p>
    <w:p w14:paraId="235BD362" w14:textId="77777777" w:rsidR="00123860" w:rsidRPr="00123860" w:rsidRDefault="00123860" w:rsidP="00123860"/>
    <w:p w14:paraId="14C92A00" w14:textId="77777777" w:rsidR="00123860" w:rsidRPr="00123860" w:rsidRDefault="00123860" w:rsidP="00123860"/>
    <w:p w14:paraId="045CFBD9" w14:textId="77777777" w:rsidR="00123860" w:rsidRPr="00123860" w:rsidRDefault="00123860" w:rsidP="00123860"/>
    <w:p w14:paraId="7E366FFF" w14:textId="77777777" w:rsidR="00123860" w:rsidRPr="00123860" w:rsidRDefault="00123860" w:rsidP="00123860">
      <w:pPr>
        <w:rPr>
          <w:b/>
        </w:rPr>
      </w:pPr>
      <w:r w:rsidRPr="00123860">
        <w:rPr>
          <w:b/>
        </w:rPr>
        <w:t xml:space="preserve">Prohlašuji, že veškeré údaje uvedené v této žádosti jsou pravdivé a jsem si vědom případných následků, které by pro </w:t>
      </w:r>
      <w:proofErr w:type="gramStart"/>
      <w:r w:rsidRPr="00123860">
        <w:rPr>
          <w:b/>
        </w:rPr>
        <w:t>mne</w:t>
      </w:r>
      <w:proofErr w:type="gramEnd"/>
      <w:r w:rsidRPr="00123860">
        <w:rPr>
          <w:b/>
        </w:rPr>
        <w:t xml:space="preserve"> neslo uvedení nepravdivých údajů.</w:t>
      </w:r>
    </w:p>
    <w:p w14:paraId="0973845F" w14:textId="77777777" w:rsidR="00123860" w:rsidRPr="00123860" w:rsidRDefault="00123860" w:rsidP="00123860"/>
    <w:p w14:paraId="2FA9F85F" w14:textId="77777777" w:rsidR="00123860" w:rsidRPr="00123860" w:rsidRDefault="00123860" w:rsidP="00123860"/>
    <w:p w14:paraId="26AA0F68" w14:textId="77777777" w:rsidR="00123860" w:rsidRPr="00123860" w:rsidRDefault="00123860" w:rsidP="00123860"/>
    <w:p w14:paraId="651DD9C7" w14:textId="77777777" w:rsidR="00123860" w:rsidRPr="00123860" w:rsidRDefault="00123860" w:rsidP="00123860">
      <w:r w:rsidRPr="00123860">
        <w:t>V ……………………</w:t>
      </w:r>
      <w:proofErr w:type="gramStart"/>
      <w:r w:rsidRPr="00123860">
        <w:t>…….</w:t>
      </w:r>
      <w:proofErr w:type="gramEnd"/>
      <w:r w:rsidRPr="00123860">
        <w:t>.dne………………</w:t>
      </w:r>
      <w:r w:rsidRPr="00123860">
        <w:tab/>
      </w:r>
      <w:r w:rsidRPr="00123860">
        <w:tab/>
        <w:t>......................................................</w:t>
      </w:r>
    </w:p>
    <w:p w14:paraId="45388EB2" w14:textId="77777777" w:rsidR="00123860" w:rsidRPr="00123860" w:rsidRDefault="00123860" w:rsidP="00123860">
      <w:r w:rsidRPr="00123860">
        <w:tab/>
      </w:r>
      <w:r w:rsidRPr="00123860">
        <w:tab/>
      </w:r>
      <w:r w:rsidRPr="00123860">
        <w:tab/>
      </w:r>
      <w:r w:rsidRPr="00123860">
        <w:tab/>
      </w:r>
      <w:r w:rsidRPr="00123860">
        <w:tab/>
      </w:r>
      <w:r w:rsidRPr="00123860">
        <w:tab/>
      </w:r>
      <w:r w:rsidRPr="00123860">
        <w:tab/>
      </w:r>
      <w:r w:rsidRPr="00123860">
        <w:tab/>
        <w:t xml:space="preserve">  </w:t>
      </w:r>
      <w:r w:rsidRPr="00123860">
        <w:tab/>
        <w:t xml:space="preserve">  podpis žadatele</w:t>
      </w:r>
    </w:p>
    <w:p w14:paraId="25C70F9E" w14:textId="77777777" w:rsidR="00123860" w:rsidRPr="00123860" w:rsidRDefault="00123860" w:rsidP="00123860"/>
    <w:p w14:paraId="60AEE8C7" w14:textId="77777777" w:rsidR="00123860" w:rsidRPr="00123860" w:rsidRDefault="00123860" w:rsidP="00123860">
      <w:pPr>
        <w:rPr>
          <w:b/>
        </w:rPr>
      </w:pPr>
    </w:p>
    <w:p w14:paraId="312505F7" w14:textId="77777777" w:rsidR="00123860" w:rsidRPr="00123860" w:rsidRDefault="00123860" w:rsidP="00123860">
      <w:r w:rsidRPr="00123860">
        <w:rPr>
          <w:b/>
        </w:rPr>
        <w:t>Příloha</w:t>
      </w:r>
      <w:r w:rsidRPr="00123860">
        <w:t>: Potvrzení o přiznání sociálního příplatku nebo dávky pěstounské péče.</w:t>
      </w:r>
    </w:p>
    <w:p w14:paraId="1EDFC05C" w14:textId="6A6BFE5D" w:rsidR="00BF6A24" w:rsidRDefault="00BF6A24" w:rsidP="00762BFA"/>
    <w:p w14:paraId="7E555520" w14:textId="77777777" w:rsidR="00BE68DA" w:rsidRDefault="00BE68DA" w:rsidP="00762BFA"/>
    <w:p w14:paraId="2E24AE2E" w14:textId="77777777" w:rsidR="00BE68DA" w:rsidRDefault="00BE68DA" w:rsidP="00762BFA"/>
    <w:p w14:paraId="789877BA" w14:textId="77777777" w:rsidR="00BE68DA" w:rsidRDefault="00BE68DA" w:rsidP="00BE68DA">
      <w:pPr>
        <w:rPr>
          <w:rFonts w:ascii="Georgia" w:hAnsi="Georgia"/>
          <w:sz w:val="24"/>
        </w:rPr>
      </w:pPr>
    </w:p>
    <w:p w14:paraId="25D50A21" w14:textId="498BC8DA" w:rsidR="008348F5" w:rsidRPr="00762BFA" w:rsidRDefault="008348F5" w:rsidP="00042391"/>
    <w:sectPr w:rsidR="008348F5" w:rsidRPr="00762BFA" w:rsidSect="00952B8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6C18" w14:textId="77777777" w:rsidR="009C7BFC" w:rsidRDefault="009C7BFC" w:rsidP="00D82964">
      <w:r>
        <w:separator/>
      </w:r>
    </w:p>
  </w:endnote>
  <w:endnote w:type="continuationSeparator" w:id="0">
    <w:p w14:paraId="28EEA852" w14:textId="77777777" w:rsidR="009C7BFC" w:rsidRDefault="009C7BFC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082B4258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 xml:space="preserve">   </w:t>
    </w:r>
    <w:r w:rsidR="00CD33A2" w:rsidRPr="00B75559">
      <w:rPr>
        <w:color w:val="FFFFFF" w:themeColor="background1"/>
        <w:sz w:val="21"/>
        <w:szCs w:val="22"/>
      </w:rPr>
      <w:t>t: 327 594</w:t>
    </w:r>
    <w:r w:rsidR="00E80A2C">
      <w:rPr>
        <w:color w:val="FFFFFF" w:themeColor="background1"/>
        <w:sz w:val="21"/>
        <w:szCs w:val="22"/>
      </w:rPr>
      <w:t> </w:t>
    </w:r>
    <w:r w:rsidR="00CD33A2" w:rsidRPr="00B75559">
      <w:rPr>
        <w:color w:val="FFFFFF" w:themeColor="background1"/>
        <w:sz w:val="21"/>
        <w:szCs w:val="22"/>
      </w:rPr>
      <w:t>338</w:t>
    </w:r>
    <w:r w:rsidR="00E80A2C">
      <w:rPr>
        <w:color w:val="FFFFFF" w:themeColor="background1"/>
        <w:sz w:val="21"/>
        <w:szCs w:val="22"/>
      </w:rPr>
      <w:t>, 607 004 407</w:t>
    </w:r>
  </w:p>
  <w:p w14:paraId="0C4D902D" w14:textId="11C90A5B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ab/>
      <w:t>e: vedeni@zscervenejanovice.cz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9BE01" w14:textId="77777777" w:rsidR="009C7BFC" w:rsidRDefault="009C7BFC" w:rsidP="00D82964">
      <w:r>
        <w:separator/>
      </w:r>
    </w:p>
  </w:footnote>
  <w:footnote w:type="continuationSeparator" w:id="0">
    <w:p w14:paraId="40B72B02" w14:textId="77777777" w:rsidR="009C7BFC" w:rsidRDefault="009C7BFC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451"/>
        </w:tabs>
        <w:ind w:left="-73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eastAsia="ar-SA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B736ACB"/>
    <w:multiLevelType w:val="hybridMultilevel"/>
    <w:tmpl w:val="FB6A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D5924"/>
    <w:multiLevelType w:val="hybridMultilevel"/>
    <w:tmpl w:val="25F69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9798B"/>
    <w:multiLevelType w:val="hybridMultilevel"/>
    <w:tmpl w:val="39806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621A0"/>
    <w:multiLevelType w:val="hybridMultilevel"/>
    <w:tmpl w:val="B2B45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96BA5"/>
    <w:multiLevelType w:val="multilevel"/>
    <w:tmpl w:val="CDA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30800"/>
    <w:multiLevelType w:val="hybridMultilevel"/>
    <w:tmpl w:val="AE1255E4"/>
    <w:lvl w:ilvl="0" w:tplc="CAB05D24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645547351">
    <w:abstractNumId w:val="0"/>
  </w:num>
  <w:num w:numId="2" w16cid:durableId="1373337734">
    <w:abstractNumId w:val="1"/>
  </w:num>
  <w:num w:numId="3" w16cid:durableId="222450191">
    <w:abstractNumId w:val="2"/>
  </w:num>
  <w:num w:numId="4" w16cid:durableId="1265580266">
    <w:abstractNumId w:val="3"/>
  </w:num>
  <w:num w:numId="5" w16cid:durableId="884633547">
    <w:abstractNumId w:val="4"/>
  </w:num>
  <w:num w:numId="6" w16cid:durableId="510753682">
    <w:abstractNumId w:val="5"/>
  </w:num>
  <w:num w:numId="7" w16cid:durableId="1402560581">
    <w:abstractNumId w:val="6"/>
  </w:num>
  <w:num w:numId="8" w16cid:durableId="181894288">
    <w:abstractNumId w:val="7"/>
  </w:num>
  <w:num w:numId="9" w16cid:durableId="1785268605">
    <w:abstractNumId w:val="8"/>
  </w:num>
  <w:num w:numId="10" w16cid:durableId="735854879">
    <w:abstractNumId w:val="9"/>
  </w:num>
  <w:num w:numId="11" w16cid:durableId="2098285234">
    <w:abstractNumId w:val="10"/>
  </w:num>
  <w:num w:numId="12" w16cid:durableId="1176921709">
    <w:abstractNumId w:val="11"/>
  </w:num>
  <w:num w:numId="13" w16cid:durableId="706218535">
    <w:abstractNumId w:val="12"/>
  </w:num>
  <w:num w:numId="14" w16cid:durableId="951788790">
    <w:abstractNumId w:val="13"/>
  </w:num>
  <w:num w:numId="15" w16cid:durableId="923220041">
    <w:abstractNumId w:val="14"/>
  </w:num>
  <w:num w:numId="16" w16cid:durableId="2140224731">
    <w:abstractNumId w:val="15"/>
  </w:num>
  <w:num w:numId="17" w16cid:durableId="1811484981">
    <w:abstractNumId w:val="16"/>
  </w:num>
  <w:num w:numId="18" w16cid:durableId="1488789654">
    <w:abstractNumId w:val="17"/>
  </w:num>
  <w:num w:numId="19" w16cid:durableId="1464351347">
    <w:abstractNumId w:val="18"/>
  </w:num>
  <w:num w:numId="20" w16cid:durableId="461272759">
    <w:abstractNumId w:val="19"/>
  </w:num>
  <w:num w:numId="21" w16cid:durableId="214854319">
    <w:abstractNumId w:val="20"/>
  </w:num>
  <w:num w:numId="22" w16cid:durableId="445202262">
    <w:abstractNumId w:val="21"/>
  </w:num>
  <w:num w:numId="23" w16cid:durableId="2048289161">
    <w:abstractNumId w:val="22"/>
  </w:num>
  <w:num w:numId="24" w16cid:durableId="128207940">
    <w:abstractNumId w:val="23"/>
  </w:num>
  <w:num w:numId="25" w16cid:durableId="373703527">
    <w:abstractNumId w:val="24"/>
  </w:num>
  <w:num w:numId="26" w16cid:durableId="268705602">
    <w:abstractNumId w:val="25"/>
  </w:num>
  <w:num w:numId="27" w16cid:durableId="834955873">
    <w:abstractNumId w:val="30"/>
  </w:num>
  <w:num w:numId="28" w16cid:durableId="1945821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7476910">
    <w:abstractNumId w:val="27"/>
  </w:num>
  <w:num w:numId="30" w16cid:durableId="376705520">
    <w:abstractNumId w:val="26"/>
  </w:num>
  <w:num w:numId="31" w16cid:durableId="7444930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30045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03E38"/>
    <w:rsid w:val="00007C27"/>
    <w:rsid w:val="00042391"/>
    <w:rsid w:val="00081264"/>
    <w:rsid w:val="000D2151"/>
    <w:rsid w:val="000D4FAE"/>
    <w:rsid w:val="0011279B"/>
    <w:rsid w:val="00123860"/>
    <w:rsid w:val="00173692"/>
    <w:rsid w:val="001E2EB7"/>
    <w:rsid w:val="001E2F2B"/>
    <w:rsid w:val="00277C9B"/>
    <w:rsid w:val="002D2ABC"/>
    <w:rsid w:val="002E75CC"/>
    <w:rsid w:val="002F423B"/>
    <w:rsid w:val="00353D9A"/>
    <w:rsid w:val="00362C0A"/>
    <w:rsid w:val="00376890"/>
    <w:rsid w:val="00403048"/>
    <w:rsid w:val="00410434"/>
    <w:rsid w:val="00443332"/>
    <w:rsid w:val="0044724A"/>
    <w:rsid w:val="004609CA"/>
    <w:rsid w:val="004A27E0"/>
    <w:rsid w:val="004B06B9"/>
    <w:rsid w:val="004B0C8C"/>
    <w:rsid w:val="004B446C"/>
    <w:rsid w:val="004C2E51"/>
    <w:rsid w:val="004D34A6"/>
    <w:rsid w:val="004F11E7"/>
    <w:rsid w:val="005039BC"/>
    <w:rsid w:val="00570A88"/>
    <w:rsid w:val="005A7DA9"/>
    <w:rsid w:val="005D0BBA"/>
    <w:rsid w:val="005D1089"/>
    <w:rsid w:val="005F182C"/>
    <w:rsid w:val="0061611B"/>
    <w:rsid w:val="00662F78"/>
    <w:rsid w:val="00693B92"/>
    <w:rsid w:val="006D7B4C"/>
    <w:rsid w:val="00736772"/>
    <w:rsid w:val="00762BFA"/>
    <w:rsid w:val="0080540B"/>
    <w:rsid w:val="008313A1"/>
    <w:rsid w:val="008348F5"/>
    <w:rsid w:val="00834ACB"/>
    <w:rsid w:val="00876506"/>
    <w:rsid w:val="008D2821"/>
    <w:rsid w:val="00904FC0"/>
    <w:rsid w:val="0093478F"/>
    <w:rsid w:val="00952B83"/>
    <w:rsid w:val="00964030"/>
    <w:rsid w:val="009C621C"/>
    <w:rsid w:val="009C7BFC"/>
    <w:rsid w:val="009D387A"/>
    <w:rsid w:val="00A41153"/>
    <w:rsid w:val="00AA1976"/>
    <w:rsid w:val="00AA77F6"/>
    <w:rsid w:val="00AB3EB8"/>
    <w:rsid w:val="00AB556C"/>
    <w:rsid w:val="00AF405B"/>
    <w:rsid w:val="00B12FD4"/>
    <w:rsid w:val="00B50A43"/>
    <w:rsid w:val="00B75559"/>
    <w:rsid w:val="00B77E4A"/>
    <w:rsid w:val="00B93EFF"/>
    <w:rsid w:val="00BA71A4"/>
    <w:rsid w:val="00BE68DA"/>
    <w:rsid w:val="00BE6EC1"/>
    <w:rsid w:val="00BF50D5"/>
    <w:rsid w:val="00BF6A24"/>
    <w:rsid w:val="00C526CB"/>
    <w:rsid w:val="00C75A39"/>
    <w:rsid w:val="00CD33A2"/>
    <w:rsid w:val="00D11CB6"/>
    <w:rsid w:val="00D64046"/>
    <w:rsid w:val="00D82964"/>
    <w:rsid w:val="00DC5335"/>
    <w:rsid w:val="00DF275E"/>
    <w:rsid w:val="00E34554"/>
    <w:rsid w:val="00E37984"/>
    <w:rsid w:val="00E624D5"/>
    <w:rsid w:val="00E72F9B"/>
    <w:rsid w:val="00E80A2C"/>
    <w:rsid w:val="00E95636"/>
    <w:rsid w:val="00F1629F"/>
    <w:rsid w:val="00F759A3"/>
    <w:rsid w:val="00FB5566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C2E51"/>
    <w:pPr>
      <w:keepNext/>
      <w:spacing w:before="12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4C2E5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l7">
    <w:name w:val="l7"/>
    <w:basedOn w:val="Normln"/>
    <w:rsid w:val="00447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uiPriority w:val="99"/>
    <w:semiHidden/>
    <w:unhideWhenUsed/>
    <w:rsid w:val="0044724A"/>
    <w:rPr>
      <w:i/>
      <w:iCs/>
    </w:rPr>
  </w:style>
  <w:style w:type="character" w:styleId="Hypertextovodkaz">
    <w:name w:val="Hyperlink"/>
    <w:rsid w:val="00AB55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56C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  <w:lang w:eastAsia="zh-CN"/>
    </w:rPr>
  </w:style>
  <w:style w:type="paragraph" w:customStyle="1" w:styleId="Default">
    <w:name w:val="Default"/>
    <w:rsid w:val="00AB556C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AB55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Siln">
    <w:name w:val="Strong"/>
    <w:uiPriority w:val="22"/>
    <w:qFormat/>
    <w:rsid w:val="00AB5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Daniela Svobodová</cp:lastModifiedBy>
  <cp:revision>2</cp:revision>
  <cp:lastPrinted>2024-09-05T07:54:00Z</cp:lastPrinted>
  <dcterms:created xsi:type="dcterms:W3CDTF">2024-09-13T09:05:00Z</dcterms:created>
  <dcterms:modified xsi:type="dcterms:W3CDTF">2024-09-13T09:05:00Z</dcterms:modified>
</cp:coreProperties>
</file>