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CF61" w14:textId="77777777" w:rsidR="00377AE9" w:rsidRDefault="00377AE9">
      <w:pPr>
        <w:widowControl w:val="0"/>
        <w:spacing w:after="0"/>
      </w:pPr>
      <w:r>
        <w:rPr>
          <w:rFonts w:ascii="Arial" w:hAnsi="Arial" w:cs="Times New Roman"/>
          <w:sz w:val="24"/>
          <w:szCs w:val="24"/>
        </w:rPr>
        <w:t xml:space="preserve">     </w:t>
      </w:r>
    </w:p>
    <w:p w14:paraId="48BA2C4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36"/>
          <w:szCs w:val="24"/>
          <w:u w:val="single"/>
        </w:rPr>
        <w:t>ŠKOLNÍ VZDĚLÁVACÍ PROGRAM</w:t>
      </w:r>
    </w:p>
    <w:p w14:paraId="672A6659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36"/>
          <w:szCs w:val="24"/>
          <w:u w:val="single"/>
        </w:rPr>
      </w:pPr>
    </w:p>
    <w:p w14:paraId="5C635C4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36"/>
          <w:szCs w:val="24"/>
        </w:rPr>
        <w:t xml:space="preserve">        </w:t>
      </w:r>
      <w:r>
        <w:rPr>
          <w:rFonts w:ascii="Arial" w:hAnsi="Arial" w:cs="Times New Roman"/>
          <w:b/>
          <w:sz w:val="36"/>
          <w:szCs w:val="24"/>
          <w:u w:val="single"/>
        </w:rPr>
        <w:t>ŠKOLNÍ DRUŽINY</w:t>
      </w:r>
    </w:p>
    <w:p w14:paraId="0A37501D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5DAB6C7B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02EB378F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4"/>
          <w:szCs w:val="24"/>
        </w:rPr>
      </w:pPr>
    </w:p>
    <w:p w14:paraId="6A05A809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4"/>
          <w:szCs w:val="24"/>
        </w:rPr>
      </w:pPr>
    </w:p>
    <w:p w14:paraId="7801D18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4"/>
          <w:szCs w:val="24"/>
        </w:rPr>
        <w:t>ŠD při ZŠ a MŠ ČERVENÉ JANOVICE</w:t>
      </w:r>
    </w:p>
    <w:p w14:paraId="5A39BBE3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2C7641B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Červené Janovice č.p. 145, PSČ: 285 42, IČ: 75034433, </w:t>
      </w:r>
      <w:proofErr w:type="spellStart"/>
      <w:r>
        <w:rPr>
          <w:rFonts w:ascii="Arial" w:hAnsi="Arial" w:cs="Times New Roman"/>
          <w:sz w:val="20"/>
          <w:szCs w:val="24"/>
        </w:rPr>
        <w:t>tel.č</w:t>
      </w:r>
      <w:proofErr w:type="spellEnd"/>
      <w:r>
        <w:rPr>
          <w:rFonts w:ascii="Arial" w:hAnsi="Arial" w:cs="Times New Roman"/>
          <w:sz w:val="20"/>
          <w:szCs w:val="24"/>
        </w:rPr>
        <w:t>. 327594338</w:t>
      </w:r>
    </w:p>
    <w:p w14:paraId="3E49F9D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spellStart"/>
      <w:r>
        <w:rPr>
          <w:rFonts w:ascii="Arial" w:hAnsi="Arial" w:cs="Times New Roman"/>
          <w:sz w:val="20"/>
          <w:szCs w:val="24"/>
        </w:rPr>
        <w:t>tel.č</w:t>
      </w:r>
      <w:proofErr w:type="spellEnd"/>
      <w:r>
        <w:rPr>
          <w:rFonts w:ascii="Arial" w:hAnsi="Arial" w:cs="Times New Roman"/>
          <w:sz w:val="20"/>
          <w:szCs w:val="24"/>
        </w:rPr>
        <w:t>. mob. ŠD 728499148</w:t>
      </w:r>
    </w:p>
    <w:p w14:paraId="41C8F396" w14:textId="77777777" w:rsidR="00377AE9" w:rsidRDefault="00377AE9">
      <w:pPr>
        <w:widowControl w:val="0"/>
        <w:spacing w:after="0"/>
        <w:rPr>
          <w:rFonts w:ascii="Arial" w:hAnsi="Arial" w:cs="Times New Roman"/>
          <w:sz w:val="24"/>
          <w:szCs w:val="24"/>
        </w:rPr>
      </w:pPr>
    </w:p>
    <w:p w14:paraId="65D2410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4"/>
          <w:szCs w:val="24"/>
        </w:rPr>
        <w:t>Zřizovatel: Obec Červené Janovice</w:t>
      </w:r>
    </w:p>
    <w:p w14:paraId="72A3D3EC" w14:textId="77777777" w:rsidR="00377AE9" w:rsidRDefault="00377AE9">
      <w:pPr>
        <w:widowControl w:val="0"/>
        <w:spacing w:after="0"/>
        <w:rPr>
          <w:rFonts w:ascii="Arial" w:hAnsi="Arial" w:cs="Times New Roman"/>
          <w:sz w:val="24"/>
          <w:szCs w:val="24"/>
        </w:rPr>
      </w:pPr>
    </w:p>
    <w:p w14:paraId="55FF0304" w14:textId="59172A0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Řed</w:t>
      </w:r>
      <w:proofErr w:type="spellEnd"/>
      <w:r>
        <w:rPr>
          <w:rFonts w:ascii="Arial" w:hAnsi="Arial" w:cs="Times New Roman"/>
          <w:sz w:val="24"/>
          <w:szCs w:val="24"/>
        </w:rPr>
        <w:t xml:space="preserve">. školy: Mgr. </w:t>
      </w:r>
      <w:r w:rsidR="006E168E">
        <w:rPr>
          <w:rFonts w:ascii="Arial" w:hAnsi="Arial" w:cs="Times New Roman"/>
          <w:sz w:val="24"/>
          <w:szCs w:val="24"/>
        </w:rPr>
        <w:t>Daniela Svobodová</w:t>
      </w:r>
    </w:p>
    <w:p w14:paraId="0D0B940D" w14:textId="77777777" w:rsidR="00377AE9" w:rsidRDefault="00377AE9">
      <w:pPr>
        <w:widowControl w:val="0"/>
        <w:spacing w:after="0"/>
        <w:rPr>
          <w:rFonts w:ascii="Arial" w:hAnsi="Arial" w:cs="Times New Roman"/>
          <w:sz w:val="24"/>
          <w:szCs w:val="24"/>
        </w:rPr>
      </w:pPr>
    </w:p>
    <w:p w14:paraId="1FDD005B" w14:textId="647A33B2" w:rsidR="00287A1D" w:rsidRDefault="00377AE9" w:rsidP="44A74D84">
      <w:pPr>
        <w:widowControl w:val="0"/>
        <w:spacing w:after="0"/>
        <w:rPr>
          <w:rFonts w:ascii="Arial" w:hAnsi="Arial" w:cs="Times New Roman"/>
          <w:sz w:val="24"/>
          <w:szCs w:val="24"/>
        </w:rPr>
      </w:pPr>
      <w:proofErr w:type="spellStart"/>
      <w:r w:rsidRPr="44A74D84">
        <w:rPr>
          <w:rFonts w:ascii="Arial" w:hAnsi="Arial" w:cs="Times New Roman"/>
          <w:sz w:val="24"/>
          <w:szCs w:val="24"/>
        </w:rPr>
        <w:t>Vych</w:t>
      </w:r>
      <w:proofErr w:type="spellEnd"/>
      <w:r w:rsidRPr="44A74D84">
        <w:rPr>
          <w:rFonts w:ascii="Arial" w:hAnsi="Arial" w:cs="Times New Roman"/>
          <w:sz w:val="24"/>
          <w:szCs w:val="24"/>
        </w:rPr>
        <w:t>. ŠD: Iveta Sahulková</w:t>
      </w:r>
      <w:r w:rsidR="00115C0E">
        <w:rPr>
          <w:rFonts w:ascii="Arial" w:hAnsi="Arial" w:cs="Times New Roman"/>
          <w:sz w:val="24"/>
          <w:szCs w:val="24"/>
        </w:rPr>
        <w:t xml:space="preserve"> </w:t>
      </w:r>
      <w:r w:rsidR="00287A1D">
        <w:rPr>
          <w:rFonts w:ascii="Arial" w:hAnsi="Arial" w:cs="Times New Roman"/>
          <w:sz w:val="24"/>
          <w:szCs w:val="24"/>
        </w:rPr>
        <w:t>ml</w:t>
      </w:r>
      <w:r w:rsidR="00115C0E">
        <w:rPr>
          <w:rFonts w:ascii="Arial" w:hAnsi="Arial" w:cs="Times New Roman"/>
          <w:sz w:val="24"/>
          <w:szCs w:val="24"/>
        </w:rPr>
        <w:t>.</w:t>
      </w:r>
      <w:r w:rsidR="00287A1D">
        <w:rPr>
          <w:rFonts w:ascii="Arial" w:hAnsi="Arial" w:cs="Times New Roman"/>
          <w:sz w:val="24"/>
          <w:szCs w:val="24"/>
        </w:rPr>
        <w:t xml:space="preserve"> </w:t>
      </w:r>
      <w:r w:rsidR="00AC65B1">
        <w:rPr>
          <w:rFonts w:ascii="Arial" w:hAnsi="Arial" w:cs="Times New Roman"/>
          <w:sz w:val="24"/>
          <w:szCs w:val="24"/>
        </w:rPr>
        <w:t>– 1. oddělení</w:t>
      </w:r>
      <w:r w:rsidR="005E1DF7">
        <w:rPr>
          <w:rFonts w:ascii="Arial" w:hAnsi="Arial" w:cs="Times New Roman"/>
          <w:sz w:val="24"/>
          <w:szCs w:val="24"/>
        </w:rPr>
        <w:t xml:space="preserve"> </w:t>
      </w:r>
    </w:p>
    <w:p w14:paraId="14259678" w14:textId="638F76DB" w:rsidR="006A0ADD" w:rsidRPr="006A0ADD" w:rsidRDefault="00287A1D" w:rsidP="44A74D84">
      <w:pPr>
        <w:widowControl w:val="0"/>
        <w:spacing w:after="0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</w:t>
      </w:r>
      <w:r w:rsidR="005E1DF7">
        <w:rPr>
          <w:rFonts w:ascii="Arial" w:hAnsi="Arial" w:cs="Times New Roman"/>
          <w:sz w:val="24"/>
          <w:szCs w:val="24"/>
        </w:rPr>
        <w:t xml:space="preserve">Iveta Sahulková </w:t>
      </w:r>
      <w:r w:rsidR="00AC65B1">
        <w:rPr>
          <w:rFonts w:ascii="Arial" w:hAnsi="Arial" w:cs="Times New Roman"/>
          <w:sz w:val="24"/>
          <w:szCs w:val="24"/>
        </w:rPr>
        <w:t>st</w:t>
      </w:r>
      <w:r w:rsidR="005E1DF7">
        <w:rPr>
          <w:rFonts w:ascii="Arial" w:hAnsi="Arial" w:cs="Times New Roman"/>
          <w:sz w:val="24"/>
          <w:szCs w:val="24"/>
        </w:rPr>
        <w:t>.</w:t>
      </w:r>
      <w:r w:rsidR="00AC65B1">
        <w:rPr>
          <w:rFonts w:ascii="Arial" w:hAnsi="Arial" w:cs="Times New Roman"/>
          <w:sz w:val="24"/>
          <w:szCs w:val="24"/>
        </w:rPr>
        <w:t xml:space="preserve"> – 2. odd</w:t>
      </w:r>
      <w:r w:rsidR="00AD617B">
        <w:rPr>
          <w:rFonts w:ascii="Arial" w:hAnsi="Arial" w:cs="Times New Roman"/>
          <w:sz w:val="24"/>
          <w:szCs w:val="24"/>
        </w:rPr>
        <w:t>ělení</w:t>
      </w:r>
    </w:p>
    <w:p w14:paraId="0E27B00A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60061E4C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44EAFD9C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4B94D5A5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13AD58E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  <w:u w:val="single"/>
        </w:rPr>
        <w:t>CHARAKTERISTIKA ŠKOLNÍ DRUŽINY</w:t>
      </w:r>
    </w:p>
    <w:p w14:paraId="3DEEC669" w14:textId="47EA942C" w:rsidR="00377AE9" w:rsidRPr="00484584" w:rsidRDefault="00377AE9">
      <w:pPr>
        <w:widowControl w:val="0"/>
        <w:spacing w:after="0"/>
        <w:rPr>
          <w:rFonts w:cs="Times New Roman"/>
          <w:b/>
          <w:bCs/>
          <w:szCs w:val="24"/>
        </w:rPr>
      </w:pPr>
    </w:p>
    <w:p w14:paraId="3656B9AB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33A9A2B" w14:textId="64716356" w:rsidR="004121B8" w:rsidRDefault="00377AE9" w:rsidP="4579527B">
      <w:pPr>
        <w:widowControl w:val="0"/>
        <w:spacing w:after="0"/>
        <w:rPr>
          <w:rFonts w:ascii="Arial" w:hAnsi="Arial" w:cs="Times New Roman"/>
          <w:sz w:val="20"/>
          <w:szCs w:val="20"/>
          <w:lang w:val="en-US"/>
        </w:rPr>
      </w:pPr>
      <w:r w:rsidRPr="4DBC84B2">
        <w:rPr>
          <w:rFonts w:ascii="Arial" w:hAnsi="Arial" w:cs="Times New Roman"/>
          <w:sz w:val="20"/>
          <w:szCs w:val="20"/>
        </w:rPr>
        <w:t xml:space="preserve">Provoz ŠD: </w:t>
      </w:r>
      <w:proofErr w:type="spellStart"/>
      <w:r w:rsidRPr="4DBC84B2">
        <w:rPr>
          <w:rFonts w:ascii="Arial" w:hAnsi="Arial" w:cs="Times New Roman"/>
          <w:sz w:val="20"/>
          <w:szCs w:val="20"/>
        </w:rPr>
        <w:t>rann</w:t>
      </w:r>
      <w:proofErr w:type="spellEnd"/>
      <w:r w:rsidRPr="4DBC84B2">
        <w:rPr>
          <w:rFonts w:ascii="Arial" w:hAnsi="Arial" w:cs="Times New Roman"/>
          <w:sz w:val="20"/>
          <w:szCs w:val="20"/>
          <w:lang w:val="en-US"/>
        </w:rPr>
        <w:t>í</w:t>
      </w:r>
      <w:r w:rsidRPr="4DBC84B2">
        <w:rPr>
          <w:rFonts w:ascii="Arial" w:hAnsi="Arial" w:cs="Times New Roman"/>
          <w:sz w:val="20"/>
          <w:szCs w:val="20"/>
        </w:rPr>
        <w:t xml:space="preserve"> 6</w:t>
      </w:r>
      <w:r w:rsidR="01FD92B2" w:rsidRPr="4DBC84B2">
        <w:rPr>
          <w:rFonts w:ascii="Arial" w:hAnsi="Arial" w:cs="Times New Roman"/>
          <w:sz w:val="20"/>
          <w:szCs w:val="20"/>
        </w:rPr>
        <w:t>,1</w:t>
      </w:r>
      <w:r w:rsidR="174A8AC7" w:rsidRPr="4DBC84B2">
        <w:rPr>
          <w:rFonts w:ascii="Arial" w:hAnsi="Arial" w:cs="Times New Roman"/>
          <w:sz w:val="20"/>
          <w:szCs w:val="20"/>
        </w:rPr>
        <w:t>5</w:t>
      </w:r>
      <w:r w:rsidRPr="4DBC84B2">
        <w:rPr>
          <w:rFonts w:ascii="Arial" w:hAnsi="Arial" w:cs="Times New Roman"/>
          <w:sz w:val="20"/>
          <w:szCs w:val="20"/>
        </w:rPr>
        <w:t xml:space="preserve"> až </w:t>
      </w:r>
      <w:r w:rsidR="51A1C288" w:rsidRPr="4DBC84B2">
        <w:rPr>
          <w:rFonts w:ascii="Arial" w:hAnsi="Arial" w:cs="Times New Roman"/>
          <w:sz w:val="20"/>
          <w:szCs w:val="20"/>
        </w:rPr>
        <w:t>6</w:t>
      </w:r>
      <w:r w:rsidRPr="4DBC84B2">
        <w:rPr>
          <w:rFonts w:ascii="Arial" w:hAnsi="Arial" w:cs="Times New Roman"/>
          <w:sz w:val="20"/>
          <w:szCs w:val="20"/>
        </w:rPr>
        <w:t>,</w:t>
      </w:r>
      <w:r w:rsidR="1F174207" w:rsidRPr="4DBC84B2">
        <w:rPr>
          <w:rFonts w:ascii="Arial" w:hAnsi="Arial" w:cs="Times New Roman"/>
          <w:sz w:val="20"/>
          <w:szCs w:val="20"/>
        </w:rPr>
        <w:t>55 hod</w:t>
      </w:r>
      <w:r w:rsidR="0C0AD07E" w:rsidRPr="4DBC84B2">
        <w:rPr>
          <w:rFonts w:ascii="Arial" w:hAnsi="Arial" w:cs="Times New Roman"/>
          <w:sz w:val="20"/>
          <w:szCs w:val="20"/>
        </w:rPr>
        <w:t>in,</w:t>
      </w:r>
      <w:r w:rsidRPr="4DBC84B2">
        <w:rPr>
          <w:rFonts w:ascii="Arial" w:hAnsi="Arial" w:cs="Times New Roman"/>
          <w:sz w:val="20"/>
          <w:szCs w:val="20"/>
        </w:rPr>
        <w:t xml:space="preserve"> </w:t>
      </w:r>
      <w:proofErr w:type="spellStart"/>
      <w:proofErr w:type="gramStart"/>
      <w:r w:rsidRPr="4DBC84B2">
        <w:rPr>
          <w:rFonts w:ascii="Arial" w:hAnsi="Arial" w:cs="Times New Roman"/>
          <w:sz w:val="20"/>
          <w:szCs w:val="20"/>
        </w:rPr>
        <w:t>odpoledn</w:t>
      </w:r>
      <w:proofErr w:type="spellEnd"/>
      <w:r w:rsidRPr="4DBC84B2">
        <w:rPr>
          <w:rFonts w:ascii="Arial" w:hAnsi="Arial" w:cs="Times New Roman"/>
          <w:sz w:val="20"/>
          <w:szCs w:val="20"/>
          <w:lang w:val="en-US"/>
        </w:rPr>
        <w:t>í</w:t>
      </w:r>
      <w:r w:rsidR="00E21439">
        <w:rPr>
          <w:rFonts w:ascii="Arial" w:hAnsi="Arial" w:cs="Times New Roman"/>
          <w:sz w:val="20"/>
          <w:szCs w:val="20"/>
          <w:lang w:val="en-US"/>
        </w:rPr>
        <w:t xml:space="preserve">  1.</w:t>
      </w:r>
      <w:proofErr w:type="gramEnd"/>
      <w:r w:rsidR="00E21439">
        <w:rPr>
          <w:rFonts w:ascii="Arial" w:hAnsi="Arial" w:cs="Times New Roman"/>
          <w:sz w:val="20"/>
          <w:szCs w:val="20"/>
          <w:lang w:val="en-US"/>
        </w:rPr>
        <w:t xml:space="preserve"> </w:t>
      </w:r>
      <w:r w:rsidR="00A666B2">
        <w:rPr>
          <w:rFonts w:ascii="Arial" w:hAnsi="Arial" w:cs="Times New Roman"/>
          <w:sz w:val="20"/>
          <w:szCs w:val="20"/>
          <w:lang w:val="en-US"/>
        </w:rPr>
        <w:t xml:space="preserve"> </w:t>
      </w:r>
      <w:proofErr w:type="spellStart"/>
      <w:r w:rsidR="0091117E">
        <w:rPr>
          <w:rFonts w:ascii="Arial" w:hAnsi="Arial" w:cs="Times New Roman"/>
          <w:sz w:val="20"/>
          <w:szCs w:val="20"/>
          <w:lang w:val="en-US"/>
        </w:rPr>
        <w:t>o</w:t>
      </w:r>
      <w:r w:rsidR="00A666B2">
        <w:rPr>
          <w:rFonts w:ascii="Arial" w:hAnsi="Arial" w:cs="Times New Roman"/>
          <w:sz w:val="20"/>
          <w:szCs w:val="20"/>
          <w:lang w:val="en-US"/>
        </w:rPr>
        <w:t>ddělení</w:t>
      </w:r>
      <w:proofErr w:type="spellEnd"/>
      <w:r w:rsidR="0091117E">
        <w:rPr>
          <w:rFonts w:ascii="Arial" w:hAnsi="Arial" w:cs="Times New Roman"/>
          <w:sz w:val="20"/>
          <w:szCs w:val="20"/>
          <w:lang w:val="en-US"/>
        </w:rPr>
        <w:t>:</w:t>
      </w:r>
      <w:r w:rsidR="00924606">
        <w:rPr>
          <w:rFonts w:ascii="Arial" w:hAnsi="Arial" w:cs="Times New Roman"/>
          <w:sz w:val="20"/>
          <w:szCs w:val="20"/>
          <w:lang w:val="en-US"/>
        </w:rPr>
        <w:t xml:space="preserve">  10,55 </w:t>
      </w:r>
      <w:proofErr w:type="spellStart"/>
      <w:r w:rsidR="00924606">
        <w:rPr>
          <w:rFonts w:ascii="Arial" w:hAnsi="Arial" w:cs="Times New Roman"/>
          <w:sz w:val="20"/>
          <w:szCs w:val="20"/>
          <w:lang w:val="en-US"/>
        </w:rPr>
        <w:t>až</w:t>
      </w:r>
      <w:proofErr w:type="spellEnd"/>
      <w:r w:rsidR="00924606">
        <w:rPr>
          <w:rFonts w:ascii="Arial" w:hAnsi="Arial" w:cs="Times New Roman"/>
          <w:sz w:val="20"/>
          <w:szCs w:val="20"/>
          <w:lang w:val="en-US"/>
        </w:rPr>
        <w:t xml:space="preserve"> 15,00</w:t>
      </w:r>
      <w:r w:rsidR="000638EF">
        <w:rPr>
          <w:rFonts w:ascii="Arial" w:hAnsi="Arial" w:cs="Times New Roman"/>
          <w:sz w:val="20"/>
          <w:szCs w:val="20"/>
          <w:lang w:val="en-US"/>
        </w:rPr>
        <w:t xml:space="preserve"> </w:t>
      </w:r>
      <w:proofErr w:type="spellStart"/>
      <w:r w:rsidR="000638EF">
        <w:rPr>
          <w:rFonts w:ascii="Arial" w:hAnsi="Arial" w:cs="Times New Roman"/>
          <w:sz w:val="20"/>
          <w:szCs w:val="20"/>
          <w:lang w:val="en-US"/>
        </w:rPr>
        <w:t>hodin</w:t>
      </w:r>
      <w:proofErr w:type="spellEnd"/>
      <w:r w:rsidR="00640504">
        <w:rPr>
          <w:rFonts w:ascii="Arial" w:hAnsi="Arial" w:cs="Times New Roman"/>
          <w:sz w:val="20"/>
          <w:szCs w:val="20"/>
          <w:lang w:val="en-US"/>
        </w:rPr>
        <w:t xml:space="preserve"> </w:t>
      </w:r>
      <w:r w:rsidR="008D1A0E">
        <w:rPr>
          <w:rFonts w:ascii="Arial" w:hAnsi="Arial" w:cs="Times New Roman"/>
          <w:sz w:val="20"/>
          <w:szCs w:val="20"/>
          <w:lang w:val="en-US"/>
        </w:rPr>
        <w:t xml:space="preserve">– 1. </w:t>
      </w:r>
      <w:r w:rsidR="00292DFA">
        <w:rPr>
          <w:rFonts w:ascii="Arial" w:hAnsi="Arial" w:cs="Times New Roman"/>
          <w:sz w:val="20"/>
          <w:szCs w:val="20"/>
          <w:lang w:val="en-US"/>
        </w:rPr>
        <w:t xml:space="preserve">a 4. </w:t>
      </w:r>
      <w:proofErr w:type="spellStart"/>
      <w:r w:rsidR="00292DFA">
        <w:rPr>
          <w:rFonts w:ascii="Arial" w:hAnsi="Arial" w:cs="Times New Roman"/>
          <w:sz w:val="20"/>
          <w:szCs w:val="20"/>
          <w:lang w:val="en-US"/>
        </w:rPr>
        <w:t>ročník</w:t>
      </w:r>
      <w:proofErr w:type="spellEnd"/>
    </w:p>
    <w:p w14:paraId="37166BD6" w14:textId="1A2AE3FB" w:rsidR="00377AE9" w:rsidRDefault="00AF1CA3" w:rsidP="4579527B">
      <w:pPr>
        <w:widowControl w:val="0"/>
        <w:spacing w:after="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  <w:lang w:val="en-US"/>
        </w:rPr>
        <w:t xml:space="preserve">                                                  </w:t>
      </w:r>
      <w:r w:rsidR="004121B8">
        <w:rPr>
          <w:rFonts w:ascii="Arial" w:hAnsi="Arial" w:cs="Times New Roman"/>
          <w:sz w:val="20"/>
          <w:szCs w:val="20"/>
          <w:lang w:val="en-US"/>
        </w:rPr>
        <w:t xml:space="preserve">2. </w:t>
      </w:r>
      <w:r w:rsidR="00A666B2">
        <w:rPr>
          <w:rFonts w:ascii="Arial" w:hAnsi="Arial" w:cs="Times New Roman"/>
          <w:sz w:val="20"/>
          <w:szCs w:val="20"/>
          <w:lang w:val="en-US"/>
        </w:rPr>
        <w:t xml:space="preserve"> </w:t>
      </w:r>
      <w:proofErr w:type="spellStart"/>
      <w:r w:rsidR="004121B8">
        <w:rPr>
          <w:rFonts w:ascii="Arial" w:hAnsi="Arial" w:cs="Times New Roman"/>
          <w:sz w:val="20"/>
          <w:szCs w:val="20"/>
          <w:lang w:val="en-US"/>
        </w:rPr>
        <w:t>oddělení</w:t>
      </w:r>
      <w:proofErr w:type="spellEnd"/>
      <w:r w:rsidR="009C0E28">
        <w:rPr>
          <w:rFonts w:ascii="Arial" w:hAnsi="Arial" w:cs="Times New Roman"/>
          <w:sz w:val="20"/>
          <w:szCs w:val="20"/>
          <w:lang w:val="en-US"/>
        </w:rPr>
        <w:t>:</w:t>
      </w:r>
      <w:r>
        <w:rPr>
          <w:rFonts w:ascii="Arial" w:hAnsi="Arial" w:cs="Times New Roman"/>
          <w:sz w:val="20"/>
          <w:szCs w:val="20"/>
          <w:lang w:val="en-US"/>
        </w:rPr>
        <w:t xml:space="preserve"> </w:t>
      </w:r>
      <w:r w:rsidR="00377AE9" w:rsidRPr="4DBC84B2">
        <w:rPr>
          <w:rFonts w:ascii="Arial" w:hAnsi="Arial" w:cs="Times New Roman"/>
          <w:sz w:val="20"/>
          <w:szCs w:val="20"/>
        </w:rPr>
        <w:t xml:space="preserve"> 1</w:t>
      </w:r>
      <w:r w:rsidR="610FD8E4" w:rsidRPr="4DBC84B2">
        <w:rPr>
          <w:rFonts w:ascii="Arial" w:hAnsi="Arial" w:cs="Times New Roman"/>
          <w:sz w:val="20"/>
          <w:szCs w:val="20"/>
        </w:rPr>
        <w:t>0</w:t>
      </w:r>
      <w:r w:rsidR="00377AE9" w:rsidRPr="4DBC84B2">
        <w:rPr>
          <w:rFonts w:ascii="Arial" w:hAnsi="Arial" w:cs="Times New Roman"/>
          <w:sz w:val="20"/>
          <w:szCs w:val="20"/>
        </w:rPr>
        <w:t>,</w:t>
      </w:r>
      <w:r w:rsidR="48D36255" w:rsidRPr="4DBC84B2">
        <w:rPr>
          <w:rFonts w:ascii="Arial" w:hAnsi="Arial" w:cs="Times New Roman"/>
          <w:sz w:val="20"/>
          <w:szCs w:val="20"/>
        </w:rPr>
        <w:t xml:space="preserve">55 </w:t>
      </w:r>
      <w:r w:rsidR="00377AE9" w:rsidRPr="4DBC84B2">
        <w:rPr>
          <w:rFonts w:ascii="Arial" w:hAnsi="Arial" w:cs="Times New Roman"/>
          <w:sz w:val="20"/>
          <w:szCs w:val="20"/>
        </w:rPr>
        <w:t>až 16,</w:t>
      </w:r>
      <w:r w:rsidR="2FB0B671" w:rsidRPr="4DBC84B2">
        <w:rPr>
          <w:rFonts w:ascii="Arial" w:hAnsi="Arial" w:cs="Times New Roman"/>
          <w:sz w:val="20"/>
          <w:szCs w:val="20"/>
        </w:rPr>
        <w:t>15</w:t>
      </w:r>
      <w:r w:rsidR="00377AE9" w:rsidRPr="4DBC84B2">
        <w:rPr>
          <w:rFonts w:ascii="Arial" w:hAnsi="Arial" w:cs="Times New Roman"/>
          <w:sz w:val="20"/>
          <w:szCs w:val="20"/>
        </w:rPr>
        <w:t xml:space="preserve"> hodin</w:t>
      </w:r>
      <w:r w:rsidR="00292DFA">
        <w:rPr>
          <w:rFonts w:ascii="Arial" w:hAnsi="Arial" w:cs="Times New Roman"/>
          <w:sz w:val="20"/>
          <w:szCs w:val="20"/>
        </w:rPr>
        <w:t xml:space="preserve"> </w:t>
      </w:r>
      <w:r w:rsidR="00580A6C">
        <w:rPr>
          <w:rFonts w:ascii="Arial" w:hAnsi="Arial" w:cs="Times New Roman"/>
          <w:sz w:val="20"/>
          <w:szCs w:val="20"/>
        </w:rPr>
        <w:t>–</w:t>
      </w:r>
      <w:r w:rsidR="00292DFA">
        <w:rPr>
          <w:rFonts w:ascii="Arial" w:hAnsi="Arial" w:cs="Times New Roman"/>
          <w:sz w:val="20"/>
          <w:szCs w:val="20"/>
        </w:rPr>
        <w:t xml:space="preserve"> </w:t>
      </w:r>
      <w:r w:rsidR="00580A6C">
        <w:rPr>
          <w:rFonts w:ascii="Arial" w:hAnsi="Arial" w:cs="Times New Roman"/>
          <w:sz w:val="20"/>
          <w:szCs w:val="20"/>
        </w:rPr>
        <w:t>2., 3. a 5. ročník</w:t>
      </w:r>
    </w:p>
    <w:p w14:paraId="566F6B69" w14:textId="77777777" w:rsidR="00EA0A7B" w:rsidRDefault="00EA0A7B" w:rsidP="4579527B">
      <w:pPr>
        <w:widowControl w:val="0"/>
        <w:spacing w:after="0"/>
        <w:rPr>
          <w:rFonts w:ascii="Arial" w:hAnsi="Arial" w:cs="Times New Roman"/>
          <w:sz w:val="20"/>
          <w:szCs w:val="20"/>
        </w:rPr>
      </w:pPr>
    </w:p>
    <w:p w14:paraId="4A8C5D29" w14:textId="47D8778E" w:rsidR="00313186" w:rsidRDefault="00774AF8" w:rsidP="4579527B">
      <w:pPr>
        <w:widowControl w:val="0"/>
        <w:spacing w:after="0"/>
        <w:rPr>
          <w:rFonts w:cs="Times New Roman"/>
        </w:rPr>
      </w:pPr>
      <w:proofErr w:type="spellStart"/>
      <w:r>
        <w:rPr>
          <w:rFonts w:ascii="Arial" w:hAnsi="Arial" w:cs="Times New Roman"/>
          <w:sz w:val="20"/>
          <w:szCs w:val="20"/>
        </w:rPr>
        <w:t>Ponděllí</w:t>
      </w:r>
      <w:proofErr w:type="spellEnd"/>
      <w:r>
        <w:rPr>
          <w:rFonts w:ascii="Arial" w:hAnsi="Arial" w:cs="Times New Roman"/>
          <w:sz w:val="20"/>
          <w:szCs w:val="20"/>
        </w:rPr>
        <w:t xml:space="preserve"> až čtvrtek</w:t>
      </w:r>
      <w:r w:rsidR="007808F4">
        <w:rPr>
          <w:rFonts w:ascii="Arial" w:hAnsi="Arial" w:cs="Times New Roman"/>
          <w:sz w:val="20"/>
          <w:szCs w:val="20"/>
        </w:rPr>
        <w:t xml:space="preserve"> v</w:t>
      </w:r>
      <w:r w:rsidR="003F6E74">
        <w:rPr>
          <w:rFonts w:ascii="Arial" w:hAnsi="Arial" w:cs="Times New Roman"/>
          <w:sz w:val="20"/>
          <w:szCs w:val="20"/>
        </w:rPr>
        <w:t xml:space="preserve"> 15,00 hodin se </w:t>
      </w:r>
      <w:r w:rsidR="0007353E">
        <w:rPr>
          <w:rFonts w:ascii="Arial" w:hAnsi="Arial" w:cs="Times New Roman"/>
          <w:sz w:val="20"/>
          <w:szCs w:val="20"/>
        </w:rPr>
        <w:t>obě oddělení spoj</w:t>
      </w:r>
      <w:r w:rsidR="007E38F1">
        <w:rPr>
          <w:rFonts w:ascii="Arial" w:hAnsi="Arial" w:cs="Times New Roman"/>
          <w:sz w:val="20"/>
          <w:szCs w:val="20"/>
        </w:rPr>
        <w:t>í</w:t>
      </w:r>
      <w:r w:rsidR="007808F4">
        <w:rPr>
          <w:rFonts w:ascii="Arial" w:hAnsi="Arial" w:cs="Times New Roman"/>
          <w:sz w:val="20"/>
          <w:szCs w:val="20"/>
        </w:rPr>
        <w:t>, v</w:t>
      </w:r>
      <w:r w:rsidR="009061FA">
        <w:rPr>
          <w:rFonts w:ascii="Arial" w:hAnsi="Arial" w:cs="Times New Roman"/>
          <w:sz w:val="20"/>
          <w:szCs w:val="20"/>
        </w:rPr>
        <w:t> </w:t>
      </w:r>
      <w:r w:rsidR="007808F4">
        <w:rPr>
          <w:rFonts w:ascii="Arial" w:hAnsi="Arial" w:cs="Times New Roman"/>
          <w:sz w:val="20"/>
          <w:szCs w:val="20"/>
        </w:rPr>
        <w:t>páte</w:t>
      </w:r>
      <w:r w:rsidR="009061FA">
        <w:rPr>
          <w:rFonts w:ascii="Arial" w:hAnsi="Arial" w:cs="Times New Roman"/>
          <w:sz w:val="20"/>
          <w:szCs w:val="20"/>
        </w:rPr>
        <w:t>k v 14,25 hodin.</w:t>
      </w:r>
    </w:p>
    <w:p w14:paraId="45FB0818" w14:textId="491B0617" w:rsidR="00377AE9" w:rsidRPr="00510BE7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                              </w:t>
      </w:r>
    </w:p>
    <w:p w14:paraId="292C31D8" w14:textId="646EA37A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ŠD navštěvují zapsaní žáci 1. - 5. ročníku. Odchody žáků ze ŠD jsou </w:t>
      </w:r>
    </w:p>
    <w:p w14:paraId="30E8CAC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většinou dány odjezdy autobusů, proto i jednotlivé činnosti ve školní družině jsou zařazovány</w:t>
      </w:r>
    </w:p>
    <w:p w14:paraId="60D190C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tak, aby se co nejméně narušili příchodem a odchodem žáků.</w:t>
      </w:r>
    </w:p>
    <w:p w14:paraId="049F31CB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4E2FD2E2" w14:textId="22A06820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ŠD spolupracuje</w:t>
      </w:r>
      <w:r w:rsidR="004F1A5B">
        <w:rPr>
          <w:rFonts w:cs="Times New Roman"/>
          <w:szCs w:val="24"/>
        </w:rPr>
        <w:t xml:space="preserve"> </w:t>
      </w:r>
      <w:r w:rsidR="008817CF">
        <w:rPr>
          <w:rFonts w:cs="Times New Roman"/>
          <w:szCs w:val="24"/>
        </w:rPr>
        <w:t xml:space="preserve">s </w:t>
      </w:r>
      <w:proofErr w:type="gramStart"/>
      <w:r>
        <w:rPr>
          <w:rFonts w:ascii="Arial" w:hAnsi="Arial" w:cs="Times New Roman"/>
          <w:sz w:val="20"/>
          <w:szCs w:val="24"/>
        </w:rPr>
        <w:t>rodič</w:t>
      </w:r>
      <w:r w:rsidR="004F1A5B">
        <w:rPr>
          <w:rFonts w:ascii="Arial" w:hAnsi="Arial" w:cs="Times New Roman"/>
          <w:sz w:val="20"/>
          <w:szCs w:val="24"/>
        </w:rPr>
        <w:t>i -</w:t>
      </w:r>
      <w:r>
        <w:rPr>
          <w:rFonts w:ascii="Arial" w:hAnsi="Arial" w:cs="Times New Roman"/>
          <w:sz w:val="20"/>
          <w:szCs w:val="24"/>
        </w:rPr>
        <w:t xml:space="preserve"> besedy</w:t>
      </w:r>
      <w:proofErr w:type="gramEnd"/>
      <w:r>
        <w:rPr>
          <w:rFonts w:ascii="Arial" w:hAnsi="Arial" w:cs="Times New Roman"/>
          <w:sz w:val="20"/>
          <w:szCs w:val="24"/>
        </w:rPr>
        <w:t xml:space="preserve"> o zaměstnání rodičů, pomoc při organizaci příležitostných akcí</w:t>
      </w:r>
      <w:r w:rsidR="006A5419">
        <w:rPr>
          <w:rFonts w:ascii="Arial" w:hAnsi="Arial" w:cs="Times New Roman"/>
          <w:sz w:val="20"/>
          <w:szCs w:val="24"/>
        </w:rPr>
        <w:t>.</w:t>
      </w:r>
    </w:p>
    <w:p w14:paraId="53128261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0D2567AC" w14:textId="52D9A99B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ŠD spolupracuje s jinými </w:t>
      </w:r>
      <w:proofErr w:type="gramStart"/>
      <w:r>
        <w:rPr>
          <w:rFonts w:ascii="Arial" w:hAnsi="Arial" w:cs="Times New Roman"/>
          <w:sz w:val="20"/>
          <w:szCs w:val="24"/>
        </w:rPr>
        <w:t>subjekty - Mateřská</w:t>
      </w:r>
      <w:proofErr w:type="gramEnd"/>
      <w:r>
        <w:rPr>
          <w:rFonts w:ascii="Arial" w:hAnsi="Arial" w:cs="Times New Roman"/>
          <w:sz w:val="20"/>
          <w:szCs w:val="24"/>
        </w:rPr>
        <w:t xml:space="preserve"> škola, </w:t>
      </w:r>
      <w:r w:rsidR="0080117C">
        <w:rPr>
          <w:rFonts w:ascii="Arial" w:hAnsi="Arial" w:cs="Times New Roman"/>
          <w:sz w:val="20"/>
          <w:szCs w:val="24"/>
        </w:rPr>
        <w:t>MO STP</w:t>
      </w:r>
      <w:r w:rsidR="000D2578">
        <w:rPr>
          <w:rFonts w:ascii="Arial" w:hAnsi="Arial" w:cs="Times New Roman"/>
          <w:sz w:val="20"/>
          <w:szCs w:val="24"/>
        </w:rPr>
        <w:t>,</w:t>
      </w:r>
      <w:r w:rsidR="000D2578">
        <w:rPr>
          <w:rFonts w:cs="Times New Roman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 xml:space="preserve">Místní lidová knihovna /výtvarné soutěže/, spolupráce na akcích pořádaných ZŠ - </w:t>
      </w:r>
      <w:r>
        <w:rPr>
          <w:rFonts w:ascii="Arial" w:hAnsi="Arial" w:cs="Times New Roman"/>
          <w:b/>
          <w:sz w:val="20"/>
          <w:szCs w:val="24"/>
        </w:rPr>
        <w:t>prezentace na veřejnosti</w:t>
      </w:r>
      <w:r w:rsidR="000D2578">
        <w:rPr>
          <w:rFonts w:ascii="Arial" w:hAnsi="Arial" w:cs="Times New Roman"/>
          <w:b/>
          <w:sz w:val="20"/>
          <w:szCs w:val="24"/>
        </w:rPr>
        <w:t xml:space="preserve">, </w:t>
      </w:r>
      <w:r w:rsidR="00D62DCE">
        <w:rPr>
          <w:rFonts w:ascii="Arial" w:hAnsi="Arial" w:cs="Times New Roman"/>
          <w:b/>
          <w:sz w:val="20"/>
          <w:szCs w:val="24"/>
        </w:rPr>
        <w:t xml:space="preserve">prodejní </w:t>
      </w:r>
      <w:r w:rsidR="000D2578">
        <w:rPr>
          <w:rFonts w:ascii="Arial" w:hAnsi="Arial" w:cs="Times New Roman"/>
          <w:b/>
          <w:sz w:val="20"/>
          <w:szCs w:val="24"/>
        </w:rPr>
        <w:t>výstavy výrob</w:t>
      </w:r>
      <w:r w:rsidR="00D62DCE">
        <w:rPr>
          <w:rFonts w:ascii="Arial" w:hAnsi="Arial" w:cs="Times New Roman"/>
          <w:b/>
          <w:sz w:val="20"/>
          <w:szCs w:val="24"/>
        </w:rPr>
        <w:t>ků</w:t>
      </w:r>
    </w:p>
    <w:p w14:paraId="62486C05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4101652C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4B99056E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1299C43A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255F7BA1" w14:textId="77777777" w:rsidR="002D0509" w:rsidRDefault="002D050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0CCD0B53" w14:textId="77777777" w:rsidR="002D0509" w:rsidRDefault="002D050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51AF2AFF" w14:textId="77777777" w:rsidR="002D0509" w:rsidRDefault="002D050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0AC8294D" w14:textId="3138234E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1.  </w:t>
      </w:r>
      <w:r>
        <w:rPr>
          <w:rFonts w:ascii="Arial" w:hAnsi="Arial" w:cs="Times New Roman"/>
          <w:b/>
          <w:sz w:val="20"/>
          <w:szCs w:val="24"/>
          <w:u w:val="single"/>
        </w:rPr>
        <w:t>CÍLE VZDĚLÁVÁNÍ NAŠÍ ŠKOLNÍ DRUŽINY</w:t>
      </w:r>
    </w:p>
    <w:p w14:paraId="4DDBEF00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6DE5DE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vhodnou motivací navozujeme příjemnou a spokojenou atmosféru pro zájmové vzdělávání, </w:t>
      </w:r>
    </w:p>
    <w:p w14:paraId="29C5A71A" w14:textId="7BFCC682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odpočinek a relaxaci </w:t>
      </w:r>
      <w:proofErr w:type="gramStart"/>
      <w:r w:rsidR="00622F69">
        <w:rPr>
          <w:rFonts w:ascii="Arial" w:hAnsi="Arial" w:cs="Times New Roman"/>
          <w:sz w:val="20"/>
          <w:szCs w:val="24"/>
        </w:rPr>
        <w:t>účastníků</w:t>
      </w:r>
      <w:r w:rsidR="009F6D2E">
        <w:rPr>
          <w:rFonts w:ascii="Arial" w:hAnsi="Arial" w:cs="Times New Roman"/>
          <w:sz w:val="20"/>
          <w:szCs w:val="24"/>
        </w:rPr>
        <w:t>(</w:t>
      </w:r>
      <w:proofErr w:type="gramEnd"/>
      <w:r w:rsidR="009F6D2E">
        <w:rPr>
          <w:rFonts w:ascii="Arial" w:hAnsi="Arial" w:cs="Times New Roman"/>
          <w:sz w:val="20"/>
          <w:szCs w:val="24"/>
        </w:rPr>
        <w:t xml:space="preserve">dále </w:t>
      </w:r>
      <w:r w:rsidR="00F10F6B">
        <w:rPr>
          <w:rFonts w:ascii="Arial" w:hAnsi="Arial" w:cs="Times New Roman"/>
          <w:sz w:val="20"/>
          <w:szCs w:val="24"/>
        </w:rPr>
        <w:t xml:space="preserve">jen </w:t>
      </w:r>
      <w:r w:rsidR="009F6D2E">
        <w:rPr>
          <w:rFonts w:ascii="Arial" w:hAnsi="Arial" w:cs="Times New Roman"/>
          <w:sz w:val="20"/>
          <w:szCs w:val="24"/>
        </w:rPr>
        <w:t>,,</w:t>
      </w:r>
      <w:r>
        <w:rPr>
          <w:rFonts w:ascii="Arial" w:hAnsi="Arial" w:cs="Times New Roman"/>
          <w:sz w:val="20"/>
          <w:szCs w:val="24"/>
        </w:rPr>
        <w:t>žáků</w:t>
      </w:r>
      <w:r w:rsidR="00F10F6B">
        <w:rPr>
          <w:rFonts w:ascii="Arial" w:hAnsi="Arial" w:cs="Times New Roman"/>
          <w:sz w:val="20"/>
          <w:szCs w:val="24"/>
        </w:rPr>
        <w:t>“)</w:t>
      </w:r>
      <w:r>
        <w:rPr>
          <w:rFonts w:ascii="Arial" w:hAnsi="Arial" w:cs="Times New Roman"/>
          <w:sz w:val="20"/>
          <w:szCs w:val="24"/>
        </w:rPr>
        <w:t xml:space="preserve">, </w:t>
      </w:r>
    </w:p>
    <w:p w14:paraId="4425A08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snažíme se zabezpečit všeobecný rozvoj žáků ve všech složkách vývoje</w:t>
      </w:r>
    </w:p>
    <w:p w14:paraId="7276F1E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prosazujeme dobrovolnost při zapojování žáků do činností </w:t>
      </w:r>
    </w:p>
    <w:p w14:paraId="5FEE1C7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rozvíjíme a osvojujeme si tvořivé pracovní schopnosti a dovednosti, estetické cítění</w:t>
      </w:r>
    </w:p>
    <w:p w14:paraId="3D3AA8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a správný pohled na svět</w:t>
      </w:r>
    </w:p>
    <w:p w14:paraId="19A96DE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respektujeme jeden druhého</w:t>
      </w:r>
    </w:p>
    <w:p w14:paraId="512E400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učíme se ohleduplnosti a toleranci k druhým lidem</w:t>
      </w:r>
    </w:p>
    <w:p w14:paraId="567F14F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spolupracujeme a komunikujeme mezi sebou </w:t>
      </w:r>
    </w:p>
    <w:p w14:paraId="5A7336E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vzájemně si pomáháme, různé věkové skupiny, starší předávají své zkušenosti mladším</w:t>
      </w:r>
    </w:p>
    <w:p w14:paraId="479643E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zaměřujeme se na poznávání a ochranu přírody</w:t>
      </w:r>
    </w:p>
    <w:p w14:paraId="10332EC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seznamujeme se svým bydlištěm a okolím   </w:t>
      </w:r>
    </w:p>
    <w:p w14:paraId="339D4DC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poznáváme své tělo a pečujeme o jeho zdraví, osvojujeme si správný životní styl</w:t>
      </w:r>
    </w:p>
    <w:p w14:paraId="1F74931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rozvíjíme schopnost prosadit svůj názor, projevit se svobodně, rozhodnout se, </w:t>
      </w:r>
    </w:p>
    <w:p w14:paraId="689CC91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hodnotit druhého i sám sebe</w:t>
      </w:r>
    </w:p>
    <w:p w14:paraId="3351FA6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získáváme samostatnost </w:t>
      </w:r>
    </w:p>
    <w:p w14:paraId="3EB8BBE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chováme se bezpečně k druhým i k sobě samému</w:t>
      </w:r>
    </w:p>
    <w:p w14:paraId="624FA28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učíme se organizovat, řešit problémy a konflikty, nalézat nová řešení</w:t>
      </w:r>
    </w:p>
    <w:p w14:paraId="3461D779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CF2D8B6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FB78278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1FC39945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D9C4C9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2.  </w:t>
      </w:r>
      <w:r>
        <w:rPr>
          <w:rFonts w:ascii="Arial" w:hAnsi="Arial" w:cs="Times New Roman"/>
          <w:b/>
          <w:sz w:val="20"/>
          <w:szCs w:val="24"/>
          <w:u w:val="single"/>
        </w:rPr>
        <w:t>FORMY A OBSAH ČINNOSTI</w:t>
      </w:r>
    </w:p>
    <w:p w14:paraId="0562CB0E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5FC45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naše školní družina zajišťuje:</w:t>
      </w:r>
    </w:p>
    <w:p w14:paraId="34CE0A41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10F1B17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PRAVIDELNÉ </w:t>
      </w:r>
      <w:proofErr w:type="gramStart"/>
      <w:r>
        <w:rPr>
          <w:rFonts w:ascii="Arial" w:hAnsi="Arial" w:cs="Times New Roman"/>
          <w:sz w:val="20"/>
          <w:szCs w:val="24"/>
        </w:rPr>
        <w:t>ČINNOSTI - jsou</w:t>
      </w:r>
      <w:proofErr w:type="gramEnd"/>
      <w:r>
        <w:rPr>
          <w:rFonts w:ascii="Arial" w:hAnsi="Arial" w:cs="Times New Roman"/>
          <w:sz w:val="20"/>
          <w:szCs w:val="24"/>
        </w:rPr>
        <w:t xml:space="preserve"> dány týdenní skladbou zaměstnání, činnosti zájmové</w:t>
      </w:r>
    </w:p>
    <w:p w14:paraId="79030F16" w14:textId="148AAA96" w:rsidR="00377AE9" w:rsidRDefault="00377AE9" w:rsidP="44A74D84">
      <w:pPr>
        <w:widowControl w:val="0"/>
        <w:spacing w:after="0"/>
        <w:rPr>
          <w:rFonts w:cs="Times New Roman"/>
        </w:rPr>
      </w:pPr>
      <w:r w:rsidRPr="44A74D84">
        <w:rPr>
          <w:rFonts w:ascii="Arial" w:hAnsi="Arial" w:cs="Times New Roman"/>
          <w:sz w:val="20"/>
          <w:szCs w:val="20"/>
        </w:rPr>
        <w:t>a tělovýchovné, zájmové kroužky /šikulky, sportovní/</w:t>
      </w:r>
    </w:p>
    <w:p w14:paraId="41E1822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- estetická / výtvarná, hudební, literární, dramatická /</w:t>
      </w:r>
    </w:p>
    <w:p w14:paraId="41000DC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- pracovně technická</w:t>
      </w:r>
    </w:p>
    <w:p w14:paraId="735597D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- sportovní a turistická / branná, dopravní /</w:t>
      </w:r>
    </w:p>
    <w:p w14:paraId="2E905C8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- </w:t>
      </w:r>
      <w:proofErr w:type="gramStart"/>
      <w:r>
        <w:rPr>
          <w:rFonts w:ascii="Arial" w:hAnsi="Arial" w:cs="Times New Roman"/>
          <w:sz w:val="20"/>
          <w:szCs w:val="24"/>
        </w:rPr>
        <w:t>veřejně - prospěšná</w:t>
      </w:r>
      <w:proofErr w:type="gramEnd"/>
    </w:p>
    <w:p w14:paraId="0B29255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- přírodovědná </w:t>
      </w:r>
    </w:p>
    <w:p w14:paraId="62EBF3C5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201ECA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PŘÍLEŽITOSTNÉ </w:t>
      </w:r>
      <w:proofErr w:type="gramStart"/>
      <w:r>
        <w:rPr>
          <w:rFonts w:ascii="Arial" w:hAnsi="Arial" w:cs="Times New Roman"/>
          <w:sz w:val="20"/>
          <w:szCs w:val="24"/>
        </w:rPr>
        <w:t>AKCE - nejsou</w:t>
      </w:r>
      <w:proofErr w:type="gramEnd"/>
      <w:r>
        <w:rPr>
          <w:rFonts w:ascii="Arial" w:hAnsi="Arial" w:cs="Times New Roman"/>
          <w:sz w:val="20"/>
          <w:szCs w:val="24"/>
        </w:rPr>
        <w:t xml:space="preserve"> zahrnuty do týdenní skladby činností /Rej čarodějnic,</w:t>
      </w:r>
    </w:p>
    <w:p w14:paraId="297950C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Čertovský bál, Karneval, Sportovní odpoledne, Besídky/</w:t>
      </w:r>
    </w:p>
    <w:p w14:paraId="6D98A12B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8BEF48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SPONTÁNNÍ </w:t>
      </w:r>
      <w:proofErr w:type="gramStart"/>
      <w:r>
        <w:rPr>
          <w:rFonts w:ascii="Arial" w:hAnsi="Arial" w:cs="Times New Roman"/>
          <w:sz w:val="20"/>
          <w:szCs w:val="24"/>
        </w:rPr>
        <w:t>AKTIVITY - každodenní</w:t>
      </w:r>
      <w:proofErr w:type="gramEnd"/>
      <w:r>
        <w:rPr>
          <w:rFonts w:ascii="Arial" w:hAnsi="Arial" w:cs="Times New Roman"/>
          <w:sz w:val="20"/>
          <w:szCs w:val="24"/>
        </w:rPr>
        <w:t xml:space="preserve"> individuální klidové činnosti po obědě,</w:t>
      </w:r>
    </w:p>
    <w:p w14:paraId="001882F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při pobytu venku po organizované části v družině</w:t>
      </w:r>
    </w:p>
    <w:p w14:paraId="2946DB82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E6F8C7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dále umožňuje:</w:t>
      </w:r>
    </w:p>
    <w:p w14:paraId="5997CC1D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F24961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ODPOČINKOVÉ </w:t>
      </w:r>
      <w:proofErr w:type="gramStart"/>
      <w:r>
        <w:rPr>
          <w:rFonts w:ascii="Arial" w:hAnsi="Arial" w:cs="Times New Roman"/>
          <w:sz w:val="20"/>
          <w:szCs w:val="24"/>
        </w:rPr>
        <w:t>ČINNOSTI - klidové</w:t>
      </w:r>
      <w:proofErr w:type="gramEnd"/>
      <w:r>
        <w:rPr>
          <w:rFonts w:ascii="Arial" w:hAnsi="Arial" w:cs="Times New Roman"/>
          <w:sz w:val="20"/>
          <w:szCs w:val="24"/>
        </w:rPr>
        <w:t xml:space="preserve"> poslechové činnosti, individuální hry, klid po obědě,</w:t>
      </w:r>
    </w:p>
    <w:p w14:paraId="396C61E4" w14:textId="3DD3A2FB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ale i aktivní odpočinek při rekreační činnosti, relaxace, hry s hračkami, námětové</w:t>
      </w:r>
      <w:r w:rsidR="00143917">
        <w:rPr>
          <w:rFonts w:ascii="Arial" w:hAnsi="Arial" w:cs="Times New Roman"/>
          <w:sz w:val="20"/>
          <w:szCs w:val="24"/>
        </w:rPr>
        <w:t xml:space="preserve"> hry</w:t>
      </w:r>
    </w:p>
    <w:p w14:paraId="110FFD37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1BA0B1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PŘÍPRAVU NA </w:t>
      </w:r>
      <w:proofErr w:type="gramStart"/>
      <w:r>
        <w:rPr>
          <w:rFonts w:ascii="Arial" w:hAnsi="Arial" w:cs="Times New Roman"/>
          <w:sz w:val="20"/>
          <w:szCs w:val="24"/>
        </w:rPr>
        <w:t>VYČOVÁNÍ - možnost</w:t>
      </w:r>
      <w:proofErr w:type="gramEnd"/>
      <w:r>
        <w:rPr>
          <w:rFonts w:ascii="Arial" w:hAnsi="Arial" w:cs="Times New Roman"/>
          <w:sz w:val="20"/>
          <w:szCs w:val="24"/>
        </w:rPr>
        <w:t xml:space="preserve"> vypracování domácích úkolů, didaktické hry,</w:t>
      </w:r>
    </w:p>
    <w:p w14:paraId="2FED1A7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tematické vycházky, návštěvy Místní lidové knihovny/půjčování knih/-pořádání výtvarných soutěží</w:t>
      </w:r>
    </w:p>
    <w:p w14:paraId="6B699379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FE9F23F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1F72F646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08CE6F91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58A72F1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3. </w:t>
      </w:r>
      <w:r>
        <w:rPr>
          <w:rFonts w:ascii="Arial" w:hAnsi="Arial" w:cs="Times New Roman"/>
          <w:b/>
          <w:sz w:val="20"/>
          <w:szCs w:val="24"/>
          <w:u w:val="single"/>
        </w:rPr>
        <w:t>ČASOVÝ PLÁN</w:t>
      </w:r>
    </w:p>
    <w:p w14:paraId="61CDCEAD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1CA75D2C" w14:textId="77777777" w:rsidR="00482037" w:rsidRDefault="00377AE9" w:rsidP="44A74D84">
      <w:pPr>
        <w:widowControl w:val="0"/>
        <w:spacing w:after="0"/>
        <w:rPr>
          <w:rFonts w:ascii="Arial" w:hAnsi="Arial" w:cs="Times New Roman"/>
          <w:sz w:val="20"/>
          <w:szCs w:val="20"/>
        </w:rPr>
      </w:pPr>
      <w:r w:rsidRPr="44A74D84">
        <w:rPr>
          <w:rFonts w:ascii="Arial" w:hAnsi="Arial" w:cs="Times New Roman"/>
          <w:sz w:val="20"/>
          <w:szCs w:val="20"/>
        </w:rPr>
        <w:t xml:space="preserve">- ŠVP je sestaven pro místní ŠD na období 3 let (program výchovy a vzdělávání rozdělen do měsíčních </w:t>
      </w:r>
      <w:r w:rsidR="00CA721D">
        <w:rPr>
          <w:rFonts w:ascii="Arial" w:hAnsi="Arial" w:cs="Times New Roman"/>
          <w:sz w:val="20"/>
          <w:szCs w:val="20"/>
        </w:rPr>
        <w:t xml:space="preserve">   </w:t>
      </w:r>
    </w:p>
    <w:p w14:paraId="3861E067" w14:textId="7B1DA8D8" w:rsidR="00482037" w:rsidRDefault="00482037" w:rsidP="44A74D84">
      <w:pPr>
        <w:widowControl w:val="0"/>
        <w:spacing w:after="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 </w:t>
      </w:r>
      <w:r w:rsidR="00377AE9" w:rsidRPr="44A74D84">
        <w:rPr>
          <w:rFonts w:ascii="Arial" w:hAnsi="Arial" w:cs="Times New Roman"/>
          <w:sz w:val="20"/>
          <w:szCs w:val="20"/>
        </w:rPr>
        <w:t>t</w:t>
      </w:r>
      <w:r w:rsidR="00CA721D">
        <w:rPr>
          <w:rFonts w:ascii="Arial" w:hAnsi="Arial" w:cs="Times New Roman"/>
          <w:sz w:val="20"/>
          <w:szCs w:val="20"/>
        </w:rPr>
        <w:t>e</w:t>
      </w:r>
      <w:r w:rsidR="00377AE9" w:rsidRPr="44A74D84">
        <w:rPr>
          <w:rFonts w:ascii="Arial" w:hAnsi="Arial" w:cs="Times New Roman"/>
          <w:sz w:val="20"/>
          <w:szCs w:val="20"/>
        </w:rPr>
        <w:t>matických plán</w:t>
      </w:r>
      <w:r w:rsidR="00CA721D">
        <w:rPr>
          <w:rFonts w:ascii="Arial" w:hAnsi="Arial" w:cs="Times New Roman"/>
          <w:sz w:val="20"/>
          <w:szCs w:val="20"/>
        </w:rPr>
        <w:t>ů</w:t>
      </w:r>
      <w:r w:rsidR="00377AE9" w:rsidRPr="44A74D84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="00377AE9" w:rsidRPr="44A74D84">
        <w:rPr>
          <w:rFonts w:ascii="Arial" w:hAnsi="Arial" w:cs="Times New Roman"/>
          <w:sz w:val="20"/>
          <w:szCs w:val="20"/>
        </w:rPr>
        <w:t>šk</w:t>
      </w:r>
      <w:proofErr w:type="spellEnd"/>
      <w:r w:rsidR="00377AE9" w:rsidRPr="44A74D84">
        <w:rPr>
          <w:rFonts w:ascii="Arial" w:hAnsi="Arial" w:cs="Times New Roman"/>
          <w:sz w:val="20"/>
          <w:szCs w:val="20"/>
        </w:rPr>
        <w:t>. rok 20</w:t>
      </w:r>
      <w:r w:rsidR="4C23EDB7" w:rsidRPr="44A74D84">
        <w:rPr>
          <w:rFonts w:ascii="Arial" w:hAnsi="Arial" w:cs="Times New Roman"/>
          <w:sz w:val="20"/>
          <w:szCs w:val="20"/>
        </w:rPr>
        <w:t>2</w:t>
      </w:r>
      <w:r w:rsidR="00D50B6B">
        <w:rPr>
          <w:rFonts w:ascii="Arial" w:hAnsi="Arial" w:cs="Times New Roman"/>
          <w:sz w:val="20"/>
          <w:szCs w:val="20"/>
        </w:rPr>
        <w:t>4</w:t>
      </w:r>
      <w:r w:rsidR="00377AE9" w:rsidRPr="44A74D84">
        <w:rPr>
          <w:rFonts w:ascii="Arial" w:hAnsi="Arial" w:cs="Times New Roman"/>
          <w:sz w:val="20"/>
          <w:szCs w:val="20"/>
        </w:rPr>
        <w:t>/</w:t>
      </w:r>
      <w:r w:rsidR="168668BD" w:rsidRPr="44A74D84">
        <w:rPr>
          <w:rFonts w:ascii="Arial" w:hAnsi="Arial" w:cs="Times New Roman"/>
          <w:sz w:val="20"/>
          <w:szCs w:val="20"/>
        </w:rPr>
        <w:t>2</w:t>
      </w:r>
      <w:r w:rsidR="00D50B6B">
        <w:rPr>
          <w:rFonts w:ascii="Arial" w:hAnsi="Arial" w:cs="Times New Roman"/>
          <w:sz w:val="20"/>
          <w:szCs w:val="20"/>
        </w:rPr>
        <w:t>5</w:t>
      </w:r>
      <w:r w:rsidR="00377AE9" w:rsidRPr="44A74D84">
        <w:rPr>
          <w:rFonts w:ascii="Arial" w:hAnsi="Arial" w:cs="Times New Roman"/>
          <w:sz w:val="20"/>
          <w:szCs w:val="20"/>
        </w:rPr>
        <w:t>, 20</w:t>
      </w:r>
      <w:r w:rsidR="3F0105C4" w:rsidRPr="44A74D84">
        <w:rPr>
          <w:rFonts w:ascii="Arial" w:hAnsi="Arial" w:cs="Times New Roman"/>
          <w:sz w:val="20"/>
          <w:szCs w:val="20"/>
        </w:rPr>
        <w:t>2</w:t>
      </w:r>
      <w:r w:rsidR="00D50B6B">
        <w:rPr>
          <w:rFonts w:ascii="Arial" w:hAnsi="Arial" w:cs="Times New Roman"/>
          <w:sz w:val="20"/>
          <w:szCs w:val="20"/>
        </w:rPr>
        <w:t>5</w:t>
      </w:r>
      <w:r w:rsidR="00377AE9" w:rsidRPr="44A74D84">
        <w:rPr>
          <w:rFonts w:ascii="Arial" w:hAnsi="Arial" w:cs="Times New Roman"/>
          <w:sz w:val="20"/>
          <w:szCs w:val="20"/>
        </w:rPr>
        <w:t>/</w:t>
      </w:r>
      <w:r w:rsidR="211556A9" w:rsidRPr="44A74D84">
        <w:rPr>
          <w:rFonts w:ascii="Arial" w:hAnsi="Arial" w:cs="Times New Roman"/>
          <w:sz w:val="20"/>
          <w:szCs w:val="20"/>
        </w:rPr>
        <w:t>2</w:t>
      </w:r>
      <w:r w:rsidR="00D50B6B">
        <w:rPr>
          <w:rFonts w:ascii="Arial" w:hAnsi="Arial" w:cs="Times New Roman"/>
          <w:sz w:val="20"/>
          <w:szCs w:val="20"/>
        </w:rPr>
        <w:t>6</w:t>
      </w:r>
      <w:r w:rsidR="00377AE9" w:rsidRPr="44A74D84">
        <w:rPr>
          <w:rFonts w:ascii="Arial" w:hAnsi="Arial" w:cs="Times New Roman"/>
          <w:sz w:val="20"/>
          <w:szCs w:val="20"/>
        </w:rPr>
        <w:t xml:space="preserve"> a 20</w:t>
      </w:r>
      <w:r w:rsidR="0146BDD4" w:rsidRPr="44A74D84">
        <w:rPr>
          <w:rFonts w:ascii="Arial" w:hAnsi="Arial" w:cs="Times New Roman"/>
          <w:sz w:val="20"/>
          <w:szCs w:val="20"/>
        </w:rPr>
        <w:t>2</w:t>
      </w:r>
      <w:r w:rsidR="00D50B6B">
        <w:rPr>
          <w:rFonts w:ascii="Arial" w:hAnsi="Arial" w:cs="Times New Roman"/>
          <w:sz w:val="20"/>
          <w:szCs w:val="20"/>
        </w:rPr>
        <w:t>6</w:t>
      </w:r>
      <w:r w:rsidR="00377AE9" w:rsidRPr="44A74D84">
        <w:rPr>
          <w:rFonts w:ascii="Arial" w:hAnsi="Arial" w:cs="Times New Roman"/>
          <w:sz w:val="20"/>
          <w:szCs w:val="20"/>
        </w:rPr>
        <w:t>/2</w:t>
      </w:r>
      <w:r w:rsidR="00D50B6B">
        <w:rPr>
          <w:rFonts w:ascii="Arial" w:hAnsi="Arial" w:cs="Times New Roman"/>
          <w:sz w:val="20"/>
          <w:szCs w:val="20"/>
        </w:rPr>
        <w:t>7</w:t>
      </w:r>
      <w:r w:rsidR="00377AE9" w:rsidRPr="44A74D84">
        <w:rPr>
          <w:rFonts w:ascii="Arial" w:hAnsi="Arial" w:cs="Times New Roman"/>
          <w:sz w:val="20"/>
          <w:szCs w:val="20"/>
        </w:rPr>
        <w:t xml:space="preserve">, vždy na konci školního roku bude provedeno </w:t>
      </w:r>
    </w:p>
    <w:p w14:paraId="4258AFD1" w14:textId="6BC915AA" w:rsidR="00377AE9" w:rsidRPr="00CA721D" w:rsidRDefault="00482037" w:rsidP="44A74D84">
      <w:pPr>
        <w:widowControl w:val="0"/>
        <w:spacing w:after="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 </w:t>
      </w:r>
      <w:r w:rsidR="00377AE9" w:rsidRPr="44A74D84">
        <w:rPr>
          <w:rFonts w:ascii="Arial" w:hAnsi="Arial" w:cs="Times New Roman"/>
          <w:sz w:val="20"/>
          <w:szCs w:val="20"/>
        </w:rPr>
        <w:t>hodnocen</w:t>
      </w:r>
      <w:r w:rsidR="00377AE9" w:rsidRPr="44A74D84">
        <w:rPr>
          <w:rFonts w:ascii="Arial" w:hAnsi="Arial" w:cs="Times New Roman"/>
          <w:sz w:val="20"/>
          <w:szCs w:val="20"/>
          <w:lang w:val="en-US"/>
        </w:rPr>
        <w:t>í</w:t>
      </w:r>
    </w:p>
    <w:p w14:paraId="3B5DE54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s tímto vzdělávacím programem budeme však pracovat i průběžně a na základě evaluace jej </w:t>
      </w:r>
    </w:p>
    <w:p w14:paraId="28B38244" w14:textId="5B83605D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doplňovat, obměňovat a pozměňovat podle potřeby během celého vzdělávacího cyklu </w:t>
      </w:r>
    </w:p>
    <w:p w14:paraId="6BB9E253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23DE523C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52E56223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07547A01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2F4FACF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4. </w:t>
      </w:r>
      <w:r>
        <w:rPr>
          <w:rFonts w:ascii="Arial" w:hAnsi="Arial" w:cs="Times New Roman"/>
          <w:b/>
          <w:sz w:val="20"/>
          <w:szCs w:val="24"/>
          <w:u w:val="single"/>
        </w:rPr>
        <w:t>MATERIÁLNÍ PODMÍNKY</w:t>
      </w:r>
    </w:p>
    <w:p w14:paraId="5043CB0F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1121F79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školní družina je součástí ZŠ, klubovna ŠD se nachází v přízemí, je vybavena starším</w:t>
      </w:r>
    </w:p>
    <w:p w14:paraId="674A180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nábytkem, udržovaným barevným nátěrem, je uspořádán do různých herních koutů</w:t>
      </w:r>
    </w:p>
    <w:p w14:paraId="48E543E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jsou využívány odpovídající pomůcky, stolní společenské hry, hračky, knihy, časopisy,</w:t>
      </w:r>
    </w:p>
    <w:p w14:paraId="71BE0C5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sportovní náčiní a různý materiál pro výtvarnou a pracovně technickou činnost</w:t>
      </w:r>
    </w:p>
    <w:p w14:paraId="5F6E5F13" w14:textId="77777777" w:rsidR="00AF2FDD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pro svou činnost využívá další prostory ZŠ, tělocvičnu, počítačovou učebnu s internetem a školní hřiště </w:t>
      </w:r>
      <w:r w:rsidR="00E46616">
        <w:rPr>
          <w:rFonts w:ascii="Arial" w:hAnsi="Arial" w:cs="Times New Roman"/>
          <w:sz w:val="20"/>
          <w:szCs w:val="24"/>
        </w:rPr>
        <w:t xml:space="preserve">         </w:t>
      </w:r>
      <w:r w:rsidR="00AF2FDD">
        <w:rPr>
          <w:rFonts w:ascii="Arial" w:hAnsi="Arial" w:cs="Times New Roman"/>
          <w:sz w:val="20"/>
          <w:szCs w:val="24"/>
        </w:rPr>
        <w:t xml:space="preserve">  </w:t>
      </w:r>
    </w:p>
    <w:p w14:paraId="5A526263" w14:textId="1313DDA9" w:rsidR="00377AE9" w:rsidRDefault="00AF2FDD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</w:t>
      </w:r>
      <w:r w:rsidR="00377AE9">
        <w:rPr>
          <w:rFonts w:ascii="Arial" w:hAnsi="Arial" w:cs="Times New Roman"/>
          <w:sz w:val="20"/>
          <w:szCs w:val="24"/>
        </w:rPr>
        <w:t xml:space="preserve">s prolézačkami a houpačkami s lesíkem a   </w:t>
      </w:r>
    </w:p>
    <w:p w14:paraId="373FB6C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multifunkční hřiště </w:t>
      </w:r>
    </w:p>
    <w:p w14:paraId="556ED9B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průběžně doplňujeme nové pomůcky, hračky, každý rok dále zútulňujeme prostředí ŠD</w:t>
      </w:r>
    </w:p>
    <w:p w14:paraId="07459315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537F28F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DFB9E20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0DF9E56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2620494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5. </w:t>
      </w:r>
      <w:r>
        <w:rPr>
          <w:rFonts w:ascii="Arial" w:hAnsi="Arial" w:cs="Times New Roman"/>
          <w:b/>
          <w:sz w:val="20"/>
          <w:szCs w:val="24"/>
          <w:u w:val="single"/>
        </w:rPr>
        <w:t>PERSONÁLNÍ PODMÍNKY</w:t>
      </w:r>
    </w:p>
    <w:p w14:paraId="44E871BC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90491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výchovně vzdělávací činnost v ŠD zajišťuje vychovatelka plně kvalifikovaná pro pedagogické</w:t>
      </w:r>
    </w:p>
    <w:p w14:paraId="17D14A7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působení</w:t>
      </w:r>
    </w:p>
    <w:p w14:paraId="7BDC778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další vzdělávání probíhá formou samostudia (zákon č. 563/2004 Sb.) a odborných kurzů</w:t>
      </w:r>
    </w:p>
    <w:p w14:paraId="29D6B04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</w:p>
    <w:p w14:paraId="144A5D23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738610EB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637805D2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3383558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6. </w:t>
      </w:r>
      <w:r>
        <w:rPr>
          <w:rFonts w:ascii="Arial" w:hAnsi="Arial" w:cs="Times New Roman"/>
          <w:b/>
          <w:sz w:val="20"/>
          <w:szCs w:val="24"/>
          <w:u w:val="single"/>
        </w:rPr>
        <w:t>EKONOMICKÉ PODMÍNKY</w:t>
      </w:r>
    </w:p>
    <w:p w14:paraId="463F29E8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336037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finanční prostředky na provoz ŠD zajišťuje vedení ZŠ dle příslušných vyhlášek </w:t>
      </w:r>
    </w:p>
    <w:p w14:paraId="45B6FAE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prostředky na mzdu vychovatelky jsou hrazeny krajským úřadem</w:t>
      </w:r>
    </w:p>
    <w:p w14:paraId="494A386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úhrada neinvestičních nákladů žáka se řídí příslušnou vyhláškou ZŠ, platba činí</w:t>
      </w:r>
    </w:p>
    <w:p w14:paraId="59FE2638" w14:textId="0E581941" w:rsidR="00377AE9" w:rsidRDefault="00377AE9" w:rsidP="4DBC84B2">
      <w:pPr>
        <w:widowControl w:val="0"/>
        <w:spacing w:after="0"/>
        <w:rPr>
          <w:rFonts w:cs="Times New Roman"/>
        </w:rPr>
      </w:pPr>
      <w:r w:rsidRPr="4DBC84B2">
        <w:rPr>
          <w:rFonts w:ascii="Arial" w:hAnsi="Arial" w:cs="Times New Roman"/>
          <w:sz w:val="20"/>
          <w:szCs w:val="20"/>
        </w:rPr>
        <w:t xml:space="preserve">  1</w:t>
      </w:r>
      <w:r w:rsidR="6BFC9951" w:rsidRPr="4DBC84B2">
        <w:rPr>
          <w:rFonts w:ascii="Arial" w:hAnsi="Arial" w:cs="Times New Roman"/>
          <w:sz w:val="20"/>
          <w:szCs w:val="20"/>
        </w:rPr>
        <w:t>5</w:t>
      </w:r>
      <w:r w:rsidRPr="4DBC84B2">
        <w:rPr>
          <w:rFonts w:ascii="Arial" w:hAnsi="Arial" w:cs="Times New Roman"/>
          <w:sz w:val="20"/>
          <w:szCs w:val="20"/>
        </w:rPr>
        <w:t xml:space="preserve">0,- Kč za žáka/měsíčně na účet ZŠ, popřípadě hotově </w:t>
      </w:r>
      <w:proofErr w:type="spellStart"/>
      <w:r w:rsidRPr="4DBC84B2">
        <w:rPr>
          <w:rFonts w:ascii="Arial" w:hAnsi="Arial" w:cs="Times New Roman"/>
          <w:sz w:val="20"/>
          <w:szCs w:val="20"/>
        </w:rPr>
        <w:t>ek</w:t>
      </w:r>
      <w:r w:rsidR="00200BB7">
        <w:rPr>
          <w:rFonts w:ascii="Arial" w:hAnsi="Arial" w:cs="Times New Roman"/>
          <w:sz w:val="20"/>
          <w:szCs w:val="20"/>
        </w:rPr>
        <w:t>on</w:t>
      </w:r>
      <w:proofErr w:type="spellEnd"/>
      <w:r w:rsidRPr="4DBC84B2">
        <w:rPr>
          <w:rFonts w:ascii="Arial" w:hAnsi="Arial" w:cs="Times New Roman"/>
          <w:sz w:val="20"/>
          <w:szCs w:val="20"/>
        </w:rPr>
        <w:t>. účetní ZŠ</w:t>
      </w:r>
    </w:p>
    <w:p w14:paraId="3B7B4B86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A0FF5F2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5630AD66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4DED9F6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lastRenderedPageBreak/>
        <w:t xml:space="preserve">7. </w:t>
      </w:r>
      <w:proofErr w:type="gramStart"/>
      <w:r>
        <w:rPr>
          <w:rFonts w:ascii="Arial" w:hAnsi="Arial" w:cs="Times New Roman"/>
          <w:b/>
          <w:sz w:val="20"/>
          <w:szCs w:val="24"/>
          <w:u w:val="single"/>
        </w:rPr>
        <w:t>ZAJIŠTĚNÍ  BEZPEČNOSTI</w:t>
      </w:r>
      <w:proofErr w:type="gramEnd"/>
      <w:r>
        <w:rPr>
          <w:rFonts w:ascii="Arial" w:hAnsi="Arial" w:cs="Times New Roman"/>
          <w:b/>
          <w:sz w:val="20"/>
          <w:szCs w:val="24"/>
          <w:u w:val="single"/>
        </w:rPr>
        <w:t xml:space="preserve"> A OCHRANY ZDRAVÍ</w:t>
      </w:r>
    </w:p>
    <w:p w14:paraId="61829076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C18B9B8" w14:textId="77777777" w:rsidR="00377AE9" w:rsidRDefault="00377AE9">
      <w:pPr>
        <w:widowControl w:val="0"/>
        <w:numPr>
          <w:ilvl w:val="0"/>
          <w:numId w:val="1"/>
        </w:numPr>
        <w:spacing w:after="0"/>
        <w:ind w:firstLine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podrobné zpracování tohoto tématu </w:t>
      </w:r>
      <w:proofErr w:type="gramStart"/>
      <w:r>
        <w:rPr>
          <w:rFonts w:ascii="Arial" w:hAnsi="Arial" w:cs="Times New Roman"/>
          <w:sz w:val="20"/>
          <w:szCs w:val="24"/>
        </w:rPr>
        <w:t>řeší</w:t>
      </w:r>
      <w:proofErr w:type="gramEnd"/>
      <w:r>
        <w:rPr>
          <w:rFonts w:ascii="Arial" w:hAnsi="Arial" w:cs="Times New Roman"/>
          <w:sz w:val="20"/>
          <w:szCs w:val="24"/>
        </w:rPr>
        <w:t xml:space="preserve"> Školní řád, Vnitřní řád školní družiny (viz. níže)</w:t>
      </w:r>
    </w:p>
    <w:p w14:paraId="2BA226A1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D350C2C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Ochrana před úrazy a eliminace nebezpečných situací</w:t>
      </w:r>
    </w:p>
    <w:p w14:paraId="2BD86F45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Vychovatelka eliminuje možné úrazy poučením o bezpečnosti na začátku školního roku, dále pak v průběhu školního roku před každými činnostmi a prázdninami.  Zdravé prostředí užívaných prostorů – podle platných norem (vhodně vybavené prostory, odpovídající světlo, bezhlučnost, čistota, větrání, teplota a hygienické vybavení prostoru). Ochrana žáků před úrazy, znalost 1. pomoci (žáci i pedagogové).</w:t>
      </w:r>
    </w:p>
    <w:p w14:paraId="17AD93B2" w14:textId="77777777" w:rsidR="00377AE9" w:rsidRDefault="00377AE9">
      <w:pPr>
        <w:spacing w:after="0"/>
        <w:jc w:val="both"/>
        <w:rPr>
          <w:rFonts w:ascii="Arial" w:hAnsi="Arial" w:cs="Times New Roman"/>
          <w:sz w:val="20"/>
          <w:szCs w:val="24"/>
        </w:rPr>
      </w:pPr>
    </w:p>
    <w:p w14:paraId="4E8A94C2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Vhodná struktura činností a skladba zaměstnání</w:t>
      </w:r>
    </w:p>
    <w:p w14:paraId="5D4DD5D3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Vychovatelka vybírá činnosti přiměřené věku dětí tak, aby nedošlo k jejich zranění. Vhodná struktura režimu žáků ve ŠD s dostatkem relaxace a aktivního pohybu dané režimem družiny a skladbou zaměstnání.</w:t>
      </w:r>
    </w:p>
    <w:p w14:paraId="0DE4B5B7" w14:textId="77777777" w:rsidR="00377AE9" w:rsidRDefault="00377AE9">
      <w:pPr>
        <w:spacing w:after="0"/>
        <w:jc w:val="both"/>
        <w:rPr>
          <w:rFonts w:ascii="Arial" w:hAnsi="Arial" w:cs="Times New Roman"/>
          <w:b/>
          <w:sz w:val="20"/>
          <w:szCs w:val="24"/>
        </w:rPr>
      </w:pPr>
    </w:p>
    <w:p w14:paraId="211222D2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Stravovací návyky a pitný režim</w:t>
      </w:r>
    </w:p>
    <w:p w14:paraId="2CDC6648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Vychovatelka dbá na dodržování osobní hygieny, stravovacích návyků a pitný režim.</w:t>
      </w:r>
    </w:p>
    <w:p w14:paraId="66204FF1" w14:textId="77777777" w:rsidR="00377AE9" w:rsidRDefault="00377AE9">
      <w:pPr>
        <w:spacing w:after="0"/>
        <w:jc w:val="both"/>
        <w:rPr>
          <w:rFonts w:ascii="Arial" w:hAnsi="Arial" w:cs="Times New Roman"/>
          <w:b/>
          <w:sz w:val="20"/>
          <w:szCs w:val="24"/>
        </w:rPr>
      </w:pPr>
    </w:p>
    <w:p w14:paraId="09FAA8E4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Označení nebezpečných předmětů</w:t>
      </w:r>
    </w:p>
    <w:p w14:paraId="0EB2F8B6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Vychovatelka na začátku školního roku seznámí děti s provozními řády využívaných prostor. (Školní jídelna, škola, školní družina, tělocvična, školní hřiště). </w:t>
      </w:r>
    </w:p>
    <w:p w14:paraId="2DBF0D7D" w14:textId="77777777" w:rsidR="00377AE9" w:rsidRDefault="00377AE9">
      <w:pPr>
        <w:spacing w:after="0"/>
        <w:jc w:val="both"/>
        <w:rPr>
          <w:rFonts w:ascii="Arial" w:hAnsi="Arial" w:cs="Times New Roman"/>
          <w:b/>
          <w:sz w:val="20"/>
          <w:szCs w:val="24"/>
        </w:rPr>
      </w:pPr>
    </w:p>
    <w:p w14:paraId="7D43291B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Dostupnost prostředků první pomoci</w:t>
      </w:r>
    </w:p>
    <w:p w14:paraId="6C4272A0" w14:textId="642D4EFA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Školní družina je vybavena dostupně umístěnou </w:t>
      </w:r>
      <w:proofErr w:type="gramStart"/>
      <w:r>
        <w:rPr>
          <w:rFonts w:ascii="Arial" w:hAnsi="Arial" w:cs="Times New Roman"/>
          <w:sz w:val="20"/>
          <w:szCs w:val="24"/>
        </w:rPr>
        <w:t>lékárničkou.</w:t>
      </w:r>
      <w:r w:rsidR="007D03ED">
        <w:rPr>
          <w:rFonts w:ascii="Arial" w:hAnsi="Arial" w:cs="Times New Roman"/>
          <w:sz w:val="20"/>
          <w:szCs w:val="24"/>
        </w:rPr>
        <w:t>/</w:t>
      </w:r>
      <w:proofErr w:type="gramEnd"/>
      <w:r w:rsidR="007D03ED">
        <w:rPr>
          <w:rFonts w:ascii="Arial" w:hAnsi="Arial" w:cs="Times New Roman"/>
          <w:sz w:val="20"/>
          <w:szCs w:val="24"/>
        </w:rPr>
        <w:t xml:space="preserve">sborovna, </w:t>
      </w:r>
      <w:r w:rsidR="005F06A4">
        <w:rPr>
          <w:rFonts w:ascii="Arial" w:hAnsi="Arial" w:cs="Times New Roman"/>
          <w:sz w:val="20"/>
          <w:szCs w:val="24"/>
        </w:rPr>
        <w:t>kabinet TV/</w:t>
      </w:r>
    </w:p>
    <w:p w14:paraId="6B62F1B3" w14:textId="77777777" w:rsidR="00377AE9" w:rsidRDefault="00377AE9">
      <w:pPr>
        <w:spacing w:after="0"/>
        <w:jc w:val="both"/>
        <w:rPr>
          <w:rFonts w:cs="Times New Roman"/>
          <w:szCs w:val="24"/>
        </w:rPr>
      </w:pPr>
    </w:p>
    <w:p w14:paraId="02F2C34E" w14:textId="77777777" w:rsidR="00377AE9" w:rsidRDefault="00377AE9">
      <w:pPr>
        <w:spacing w:after="0"/>
        <w:jc w:val="both"/>
        <w:rPr>
          <w:rFonts w:cs="Times New Roman"/>
          <w:szCs w:val="24"/>
        </w:rPr>
      </w:pPr>
    </w:p>
    <w:p w14:paraId="680A4E5D" w14:textId="77777777" w:rsidR="00377AE9" w:rsidRDefault="00377AE9">
      <w:pPr>
        <w:spacing w:after="0"/>
        <w:jc w:val="both"/>
        <w:rPr>
          <w:rFonts w:cs="Times New Roman"/>
          <w:szCs w:val="24"/>
        </w:rPr>
      </w:pPr>
    </w:p>
    <w:p w14:paraId="35EA8AB2" w14:textId="77777777" w:rsidR="00377AE9" w:rsidRDefault="00377AE9">
      <w:pPr>
        <w:spacing w:after="0"/>
        <w:jc w:val="both"/>
        <w:rPr>
          <w:rFonts w:cs="Times New Roman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40"/>
          <w:szCs w:val="24"/>
        </w:rPr>
        <w:t>Vnitřní řád školní družiny</w:t>
      </w:r>
    </w:p>
    <w:p w14:paraId="19219836" w14:textId="77777777" w:rsidR="00377AE9" w:rsidRDefault="00377AE9">
      <w:pPr>
        <w:spacing w:after="0"/>
        <w:jc w:val="both"/>
        <w:rPr>
          <w:rFonts w:cs="Times New Roman"/>
          <w:szCs w:val="24"/>
        </w:rPr>
      </w:pPr>
    </w:p>
    <w:p w14:paraId="296FEF7D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D475D" w14:textId="77777777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ZŠ a MŠ Červené Janovice</w:t>
      </w:r>
    </w:p>
    <w:p w14:paraId="50EA3782" w14:textId="357F3D88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Mgr. </w:t>
      </w:r>
      <w:r w:rsidR="009432B9">
        <w:rPr>
          <w:rFonts w:ascii="Times New Roman" w:hAnsi="Times New Roman" w:cs="Times New Roman"/>
          <w:sz w:val="24"/>
          <w:szCs w:val="24"/>
        </w:rPr>
        <w:t>Daniela Svobodová</w:t>
      </w:r>
      <w:r>
        <w:rPr>
          <w:rFonts w:ascii="Times New Roman" w:hAnsi="Times New Roman" w:cs="Times New Roman"/>
          <w:sz w:val="24"/>
          <w:szCs w:val="24"/>
        </w:rPr>
        <w:t>, I. Sahulková</w:t>
      </w:r>
    </w:p>
    <w:p w14:paraId="5CCE493F" w14:textId="63060CD0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Pedagogická rada projednala </w:t>
      </w:r>
      <w:proofErr w:type="gramStart"/>
      <w:r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="00B96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C95DB" w14:textId="7BD5E7DE" w:rsidR="00377AE9" w:rsidRDefault="00377AE9">
      <w:pPr>
        <w:spacing w:after="0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Schválil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Mgr</w:t>
      </w:r>
      <w:r w:rsidR="004400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98">
        <w:rPr>
          <w:rFonts w:ascii="Times New Roman" w:hAnsi="Times New Roman" w:cs="Times New Roman"/>
          <w:sz w:val="24"/>
          <w:szCs w:val="24"/>
        </w:rPr>
        <w:t>Daniela Svobodová</w:t>
      </w:r>
      <w:r>
        <w:rPr>
          <w:rFonts w:ascii="Times New Roman" w:hAnsi="Times New Roman" w:cs="Times New Roman"/>
          <w:sz w:val="24"/>
          <w:szCs w:val="24"/>
        </w:rPr>
        <w:t>, ředitelka ZŠ a MŠ</w:t>
      </w:r>
    </w:p>
    <w:p w14:paraId="0A6959E7" w14:textId="77777777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4DBDC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D0D3C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9A7A83" w14:textId="77777777" w:rsidR="00377AE9" w:rsidRDefault="00377AE9">
      <w:pPr>
        <w:spacing w:after="0"/>
        <w:ind w:left="720" w:hanging="360"/>
        <w:rPr>
          <w:rFonts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1.</w:t>
      </w:r>
      <w:r>
        <w:rPr>
          <w:rFonts w:ascii="Times New Roman" w:hAnsi="Times New Roman" w:cs="Times New Roman"/>
          <w:sz w:val="32"/>
          <w:szCs w:val="24"/>
        </w:rPr>
        <w:tab/>
      </w:r>
      <w:r>
        <w:rPr>
          <w:rFonts w:ascii="Times New Roman" w:hAnsi="Times New Roman" w:cs="Times New Roman"/>
          <w:b/>
          <w:sz w:val="32"/>
          <w:szCs w:val="24"/>
        </w:rPr>
        <w:t>Přihlašování a odhlašování žáků do ŠD</w:t>
      </w:r>
    </w:p>
    <w:p w14:paraId="54CD245A" w14:textId="77777777" w:rsidR="00377AE9" w:rsidRDefault="00377AE9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14:paraId="08522845" w14:textId="1859C261" w:rsidR="00377AE9" w:rsidRDefault="00377AE9" w:rsidP="4DB2ABCD">
      <w:pPr>
        <w:spacing w:after="0"/>
        <w:rPr>
          <w:rFonts w:cs="Times New Roman"/>
        </w:rPr>
      </w:pPr>
      <w:r w:rsidRPr="4DB2ABCD">
        <w:rPr>
          <w:rFonts w:ascii="Times New Roman" w:hAnsi="Times New Roman" w:cs="Times New Roman"/>
          <w:sz w:val="24"/>
          <w:szCs w:val="24"/>
        </w:rPr>
        <w:t xml:space="preserve">1.1.  </w:t>
      </w:r>
      <w:r w:rsidR="00C57D98">
        <w:rPr>
          <w:rFonts w:ascii="Times New Roman" w:hAnsi="Times New Roman" w:cs="Times New Roman"/>
          <w:sz w:val="24"/>
          <w:szCs w:val="24"/>
        </w:rPr>
        <w:t xml:space="preserve"> </w:t>
      </w:r>
      <w:r w:rsidR="4719BCDC" w:rsidRPr="4DB2ABCD">
        <w:rPr>
          <w:rFonts w:ascii="Times New Roman" w:hAnsi="Times New Roman" w:cs="Times New Roman"/>
          <w:sz w:val="24"/>
          <w:szCs w:val="24"/>
        </w:rPr>
        <w:t xml:space="preserve"> </w:t>
      </w:r>
      <w:r w:rsidRPr="4DB2ABCD">
        <w:rPr>
          <w:rFonts w:ascii="Times New Roman" w:hAnsi="Times New Roman" w:cs="Times New Roman"/>
          <w:sz w:val="24"/>
          <w:szCs w:val="24"/>
        </w:rPr>
        <w:t>Přihlašování žáků probíhá na začátku školního roku, popř. i během roku. Žáka přihlašuje rodič, zákonný zástupce písemně vyplněným zápisním lístkem, kde je uveden čas a způsob odchodu žáka ze ŠD. Omluvu nepřítomnosti žáka v družině, odchylky od docházky žáka, nebo pokud má žák odejít jinak či s jinou osobou</w:t>
      </w:r>
      <w:r w:rsidR="00440098">
        <w:rPr>
          <w:rFonts w:ascii="Times New Roman" w:hAnsi="Times New Roman" w:cs="Times New Roman"/>
          <w:sz w:val="24"/>
          <w:szCs w:val="24"/>
        </w:rPr>
        <w:t>,</w:t>
      </w:r>
      <w:r w:rsidRPr="4DB2ABCD">
        <w:rPr>
          <w:rFonts w:ascii="Times New Roman" w:hAnsi="Times New Roman" w:cs="Times New Roman"/>
          <w:sz w:val="24"/>
          <w:szCs w:val="24"/>
        </w:rPr>
        <w:t xml:space="preserve"> než je obvyklé a je uvedeno v zápisním lístku, sdělí </w:t>
      </w:r>
      <w:r w:rsidRPr="4DB2ABCD">
        <w:rPr>
          <w:rFonts w:ascii="Times New Roman" w:hAnsi="Times New Roman" w:cs="Times New Roman"/>
          <w:sz w:val="24"/>
          <w:szCs w:val="24"/>
        </w:rPr>
        <w:lastRenderedPageBreak/>
        <w:t>rodiče tuto skutečnost vychovatelce ŠD písemně nebo při osobním kontaktu. Předem známou nepřítomnost žáka ve ŠD oznámí rodič či zákonný zástupce písemně nebo telefonicky.</w:t>
      </w:r>
    </w:p>
    <w:p w14:paraId="4C59EFC0" w14:textId="1FE9C6A0" w:rsidR="0061538B" w:rsidRPr="00237797" w:rsidRDefault="00377AE9" w:rsidP="0061538B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</w:t>
      </w:r>
      <w:r w:rsidR="00C57D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 zařazení žáka do ŠD rozhoduje ředitel školy.</w:t>
      </w:r>
    </w:p>
    <w:p w14:paraId="20A34BF8" w14:textId="7A2F27CD" w:rsidR="00377AE9" w:rsidRDefault="00377AE9" w:rsidP="0061538B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A4F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Na hodnocení a klasifikaci žáka ve ŠD se vztahují ustanovení vyhlášky o ZŠ, tj. udělování napomenutí, důtky TU, důtky ŘŠ.</w:t>
      </w:r>
    </w:p>
    <w:p w14:paraId="67069EFA" w14:textId="77777777" w:rsidR="00377AE9" w:rsidRDefault="00377AE9">
      <w:pPr>
        <w:spacing w:after="0"/>
        <w:ind w:left="90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žák narušuje soustavně školní řád a činnost ŠD, může být rozhodnutím ředitele ZŠ z družiny vyloučen.</w:t>
      </w:r>
    </w:p>
    <w:p w14:paraId="147763D1" w14:textId="477B885F" w:rsidR="00377AE9" w:rsidRDefault="00377AE9" w:rsidP="0087060E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706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ŠD je umístěna v přízemí ZŠ, k činnosti užívá i školní tělocvičnu a hřiště. Vždy za přítomnosti vychovatelky. </w:t>
      </w:r>
    </w:p>
    <w:p w14:paraId="1231BE67" w14:textId="77777777" w:rsidR="00377AE9" w:rsidRDefault="00377AE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74CEAC1" w14:textId="77777777" w:rsidR="00377AE9" w:rsidRDefault="00377AE9">
      <w:pPr>
        <w:spacing w:after="0"/>
        <w:ind w:left="36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2. Organizace činnosti</w:t>
      </w:r>
    </w:p>
    <w:p w14:paraId="725ED14D" w14:textId="77777777" w:rsidR="00377AE9" w:rsidRDefault="00377AE9">
      <w:pPr>
        <w:spacing w:after="0"/>
        <w:ind w:left="36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8119FB7" w14:textId="150651DF" w:rsidR="00377AE9" w:rsidRDefault="00377AE9" w:rsidP="4DBC84B2">
      <w:pPr>
        <w:spacing w:after="0"/>
        <w:ind w:left="480" w:hanging="480"/>
        <w:rPr>
          <w:rFonts w:cs="Times New Roman"/>
        </w:rPr>
      </w:pPr>
      <w:r w:rsidRPr="4DBC84B2">
        <w:rPr>
          <w:rFonts w:ascii="Times New Roman" w:hAnsi="Times New Roman" w:cs="Times New Roman"/>
          <w:sz w:val="24"/>
          <w:szCs w:val="24"/>
        </w:rPr>
        <w:t>2.1.</w:t>
      </w:r>
      <w:r>
        <w:tab/>
      </w:r>
      <w:r w:rsidRPr="4DBC84B2">
        <w:rPr>
          <w:rFonts w:ascii="Times New Roman" w:hAnsi="Times New Roman" w:cs="Times New Roman"/>
          <w:sz w:val="24"/>
          <w:szCs w:val="24"/>
        </w:rPr>
        <w:t xml:space="preserve">Provoz </w:t>
      </w:r>
      <w:proofErr w:type="gramStart"/>
      <w:r w:rsidRPr="4DBC84B2">
        <w:rPr>
          <w:rFonts w:ascii="Times New Roman" w:hAnsi="Times New Roman" w:cs="Times New Roman"/>
          <w:sz w:val="24"/>
          <w:szCs w:val="24"/>
        </w:rPr>
        <w:t xml:space="preserve">ŠD - </w:t>
      </w:r>
      <w:proofErr w:type="spellStart"/>
      <w:r w:rsidRPr="4DBC84B2">
        <w:rPr>
          <w:rFonts w:ascii="Times New Roman" w:hAnsi="Times New Roman" w:cs="Times New Roman"/>
          <w:sz w:val="24"/>
          <w:szCs w:val="24"/>
        </w:rPr>
        <w:t>rann</w:t>
      </w:r>
      <w:proofErr w:type="spellEnd"/>
      <w:r w:rsidRPr="4DBC84B2"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gramEnd"/>
      <w:r w:rsidRPr="4DBC84B2">
        <w:rPr>
          <w:rFonts w:ascii="Times New Roman" w:hAnsi="Times New Roman" w:cs="Times New Roman"/>
          <w:sz w:val="24"/>
          <w:szCs w:val="24"/>
        </w:rPr>
        <w:t xml:space="preserve"> 6,</w:t>
      </w:r>
      <w:r w:rsidR="4B4F0BEA" w:rsidRPr="4DBC84B2">
        <w:rPr>
          <w:rFonts w:ascii="Times New Roman" w:hAnsi="Times New Roman" w:cs="Times New Roman"/>
          <w:sz w:val="24"/>
          <w:szCs w:val="24"/>
        </w:rPr>
        <w:t>15</w:t>
      </w:r>
      <w:r w:rsidRPr="4DBC84B2">
        <w:rPr>
          <w:rFonts w:ascii="Times New Roman" w:hAnsi="Times New Roman" w:cs="Times New Roman"/>
          <w:sz w:val="24"/>
          <w:szCs w:val="24"/>
        </w:rPr>
        <w:t xml:space="preserve"> - </w:t>
      </w:r>
      <w:r w:rsidR="36EA7929" w:rsidRPr="4DBC84B2">
        <w:rPr>
          <w:rFonts w:ascii="Times New Roman" w:hAnsi="Times New Roman" w:cs="Times New Roman"/>
          <w:sz w:val="24"/>
          <w:szCs w:val="24"/>
        </w:rPr>
        <w:t>6</w:t>
      </w:r>
      <w:r w:rsidRPr="4DBC84B2">
        <w:rPr>
          <w:rFonts w:ascii="Times New Roman" w:hAnsi="Times New Roman" w:cs="Times New Roman"/>
          <w:sz w:val="24"/>
          <w:szCs w:val="24"/>
        </w:rPr>
        <w:t>,</w:t>
      </w:r>
      <w:r w:rsidR="238665EF" w:rsidRPr="4DBC84B2">
        <w:rPr>
          <w:rFonts w:ascii="Times New Roman" w:hAnsi="Times New Roman" w:cs="Times New Roman"/>
          <w:sz w:val="24"/>
          <w:szCs w:val="24"/>
        </w:rPr>
        <w:t>55</w:t>
      </w:r>
      <w:r w:rsidRPr="4DBC84B2">
        <w:rPr>
          <w:rFonts w:ascii="Times New Roman" w:hAnsi="Times New Roman" w:cs="Times New Roman"/>
          <w:sz w:val="24"/>
          <w:szCs w:val="24"/>
        </w:rPr>
        <w:t xml:space="preserve"> hod, </w:t>
      </w:r>
      <w:proofErr w:type="spellStart"/>
      <w:r w:rsidRPr="4DBC84B2">
        <w:rPr>
          <w:rFonts w:ascii="Times New Roman" w:hAnsi="Times New Roman" w:cs="Times New Roman"/>
          <w:sz w:val="24"/>
          <w:szCs w:val="24"/>
        </w:rPr>
        <w:t>odpoledn</w:t>
      </w:r>
      <w:proofErr w:type="spellEnd"/>
      <w:r w:rsidRPr="4DBC84B2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4DBC84B2">
        <w:rPr>
          <w:rFonts w:ascii="Times New Roman" w:hAnsi="Times New Roman" w:cs="Times New Roman"/>
          <w:sz w:val="24"/>
          <w:szCs w:val="24"/>
        </w:rPr>
        <w:t xml:space="preserve"> 1</w:t>
      </w:r>
      <w:r w:rsidR="33F05B24" w:rsidRPr="4DBC84B2">
        <w:rPr>
          <w:rFonts w:ascii="Times New Roman" w:hAnsi="Times New Roman" w:cs="Times New Roman"/>
          <w:sz w:val="24"/>
          <w:szCs w:val="24"/>
        </w:rPr>
        <w:t>0</w:t>
      </w:r>
      <w:r w:rsidRPr="4DBC84B2">
        <w:rPr>
          <w:rFonts w:ascii="Times New Roman" w:hAnsi="Times New Roman" w:cs="Times New Roman"/>
          <w:sz w:val="24"/>
          <w:szCs w:val="24"/>
        </w:rPr>
        <w:t>,</w:t>
      </w:r>
      <w:r w:rsidR="0B4F5884" w:rsidRPr="4DBC84B2">
        <w:rPr>
          <w:rFonts w:ascii="Times New Roman" w:hAnsi="Times New Roman" w:cs="Times New Roman"/>
          <w:sz w:val="24"/>
          <w:szCs w:val="24"/>
        </w:rPr>
        <w:t>55</w:t>
      </w:r>
      <w:r w:rsidRPr="4DBC84B2">
        <w:rPr>
          <w:rFonts w:ascii="Times New Roman" w:hAnsi="Times New Roman" w:cs="Times New Roman"/>
          <w:sz w:val="24"/>
          <w:szCs w:val="24"/>
        </w:rPr>
        <w:t xml:space="preserve"> – 16,</w:t>
      </w:r>
      <w:r w:rsidR="310814E7" w:rsidRPr="4DBC84B2">
        <w:rPr>
          <w:rFonts w:ascii="Times New Roman" w:hAnsi="Times New Roman" w:cs="Times New Roman"/>
          <w:sz w:val="24"/>
          <w:szCs w:val="24"/>
        </w:rPr>
        <w:t>15</w:t>
      </w:r>
      <w:r w:rsidRPr="4DBC84B2">
        <w:rPr>
          <w:rFonts w:ascii="Times New Roman" w:hAnsi="Times New Roman" w:cs="Times New Roman"/>
          <w:sz w:val="24"/>
          <w:szCs w:val="24"/>
        </w:rPr>
        <w:t xml:space="preserve"> hod. </w:t>
      </w:r>
    </w:p>
    <w:p w14:paraId="02B46223" w14:textId="4F565AFE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Do</w:t>
      </w:r>
      <w:r w:rsidR="00B21C92">
        <w:rPr>
          <w:rFonts w:ascii="Times New Roman" w:hAnsi="Times New Roman" w:cs="Times New Roman"/>
          <w:sz w:val="24"/>
          <w:szCs w:val="24"/>
        </w:rPr>
        <w:t xml:space="preserve"> jednoho</w:t>
      </w:r>
      <w:r>
        <w:rPr>
          <w:rFonts w:ascii="Times New Roman" w:hAnsi="Times New Roman" w:cs="Times New Roman"/>
          <w:sz w:val="24"/>
          <w:szCs w:val="24"/>
        </w:rPr>
        <w:t xml:space="preserve"> oddělení ŠD se zapisuje 25 žáků na pravidelnou docházku. Za rozhodující je považováno, že v oddělení vedené jednou vychovatelkou, může být v dané chvíli nejvíce 25 dětí.</w:t>
      </w:r>
    </w:p>
    <w:p w14:paraId="1A3C34A2" w14:textId="455D8F39" w:rsidR="00377AE9" w:rsidRDefault="00377AE9" w:rsidP="00180095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Družina realizuje výchovně vzdělávací činnost ve výchově mimo vyučování zejména formou odpočinkových, rekreačních a zájmových činností.</w:t>
      </w:r>
    </w:p>
    <w:p w14:paraId="27BAC8A1" w14:textId="374D6D2C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49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O provozu ŠD v době řádných prázdnin v průběhu školního roku rozhoduje ředitelství školy.  </w:t>
      </w:r>
    </w:p>
    <w:p w14:paraId="575B0C70" w14:textId="3A016C73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49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V době mimořádných prázdnin nebo mimořádného volna o provozu ŠD rozhoduje ředitelství školy.</w:t>
      </w:r>
    </w:p>
    <w:p w14:paraId="25F2B3E8" w14:textId="163E00C4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49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Rodiče a další návštěvníci do učebny ŠD nevstupují.</w:t>
      </w:r>
    </w:p>
    <w:p w14:paraId="0207C36A" w14:textId="676AABCB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85C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Děti </w:t>
      </w:r>
      <w:r w:rsidR="00D472DF">
        <w:rPr>
          <w:rFonts w:ascii="Times New Roman" w:hAnsi="Times New Roman" w:cs="Times New Roman"/>
          <w:sz w:val="24"/>
          <w:szCs w:val="24"/>
        </w:rPr>
        <w:t xml:space="preserve">přivádí </w:t>
      </w:r>
      <w:r w:rsidR="001030B6">
        <w:rPr>
          <w:rFonts w:ascii="Times New Roman" w:hAnsi="Times New Roman" w:cs="Times New Roman"/>
          <w:sz w:val="24"/>
          <w:szCs w:val="24"/>
        </w:rPr>
        <w:t>po skončení vyučování</w:t>
      </w:r>
      <w:r w:rsidR="0054740E">
        <w:rPr>
          <w:rFonts w:ascii="Times New Roman" w:hAnsi="Times New Roman" w:cs="Times New Roman"/>
          <w:sz w:val="24"/>
          <w:szCs w:val="24"/>
        </w:rPr>
        <w:t xml:space="preserve"> </w:t>
      </w:r>
      <w:r w:rsidR="00FF1FA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ŠD</w:t>
      </w:r>
      <w:r w:rsidR="009F0C25">
        <w:rPr>
          <w:rFonts w:ascii="Times New Roman" w:hAnsi="Times New Roman" w:cs="Times New Roman"/>
          <w:sz w:val="24"/>
          <w:szCs w:val="24"/>
        </w:rPr>
        <w:t xml:space="preserve"> </w:t>
      </w:r>
      <w:r w:rsidR="009A40DD">
        <w:rPr>
          <w:rFonts w:ascii="Times New Roman" w:hAnsi="Times New Roman" w:cs="Times New Roman"/>
          <w:sz w:val="24"/>
          <w:szCs w:val="24"/>
        </w:rPr>
        <w:t>vychovatelka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5D">
        <w:rPr>
          <w:rFonts w:ascii="Times New Roman" w:hAnsi="Times New Roman" w:cs="Times New Roman"/>
          <w:sz w:val="24"/>
          <w:szCs w:val="24"/>
        </w:rPr>
        <w:t>nebo vyučujíc</w:t>
      </w:r>
      <w:r w:rsidR="001654B5">
        <w:rPr>
          <w:rFonts w:ascii="Times New Roman" w:hAnsi="Times New Roman" w:cs="Times New Roman"/>
          <w:sz w:val="24"/>
          <w:szCs w:val="24"/>
        </w:rPr>
        <w:t>í z</w:t>
      </w:r>
      <w:r w:rsidR="000C645D">
        <w:rPr>
          <w:rFonts w:ascii="Times New Roman" w:hAnsi="Times New Roman" w:cs="Times New Roman"/>
          <w:sz w:val="24"/>
          <w:szCs w:val="24"/>
        </w:rPr>
        <w:t xml:space="preserve"> poslední hod</w:t>
      </w:r>
      <w:r w:rsidR="001654B5">
        <w:rPr>
          <w:rFonts w:ascii="Times New Roman" w:hAnsi="Times New Roman" w:cs="Times New Roman"/>
          <w:sz w:val="24"/>
          <w:szCs w:val="24"/>
        </w:rPr>
        <w:t>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FEB5B0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</w:p>
    <w:p w14:paraId="30D7AA69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</w:p>
    <w:p w14:paraId="38BA9F4C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3.</w:t>
      </w:r>
      <w:r>
        <w:rPr>
          <w:rFonts w:ascii="Times New Roman" w:hAnsi="Times New Roman" w:cs="Times New Roman"/>
          <w:b/>
          <w:sz w:val="32"/>
          <w:szCs w:val="24"/>
        </w:rPr>
        <w:tab/>
        <w:t>Chování žáků</w:t>
      </w:r>
    </w:p>
    <w:p w14:paraId="7196D064" w14:textId="77777777" w:rsidR="00377AE9" w:rsidRDefault="00377A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F28CE" w14:textId="73C0A24C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 xml:space="preserve"> Žák bez vědomí vychovatelky oddělení ŠD neopouští. Za žáka, který byl ve škole a do    </w:t>
      </w:r>
      <w:r w:rsidR="00CE4D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ŠD se nedostavil, vychovatelka neodpovídá.</w:t>
      </w:r>
    </w:p>
    <w:p w14:paraId="2BAA44FE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Doba pobytu žáka ve ŠD se řídí údaji na zápisním lístku.</w:t>
      </w:r>
    </w:p>
    <w:p w14:paraId="0DF9A9F4" w14:textId="71EE0484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ab/>
      </w:r>
      <w:r w:rsidR="004400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 ŠD se žák řídí pokyny vychovatelky, školním řádem a vnitřním řádem ŠD, který je ve ŠD vyvěšen.</w:t>
      </w:r>
    </w:p>
    <w:p w14:paraId="7E620FD6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ab/>
        <w:t>Používání mobilního telefonu – mobilní telefon bude v době pobytu žáka ve školní družině (ŠD) používán pouze k nezbytné komunikaci se zákon. zástupcem. O tom, že žák chce mobilní telefon použít, informuje vychovatelku ŠD či jiného pedagoga nebo zaměstnance školy (AP).</w:t>
      </w:r>
    </w:p>
    <w:p w14:paraId="34FF1C98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72C0D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A37ED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3.</w:t>
      </w:r>
      <w:r>
        <w:rPr>
          <w:rFonts w:ascii="Times New Roman" w:hAnsi="Times New Roman" w:cs="Times New Roman"/>
          <w:b/>
          <w:sz w:val="32"/>
          <w:szCs w:val="24"/>
        </w:rPr>
        <w:tab/>
        <w:t>Platby</w:t>
      </w:r>
    </w:p>
    <w:p w14:paraId="48A21919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</w:p>
    <w:p w14:paraId="2E856DA3" w14:textId="2E87F67F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Platby jsou prováděny rodičem nebo zákonným zástupcem žáka podle dodatku č.1 ke zřizovací listině Obce Červené Janovice, bezhotovostně na účet ZŠ nebo v hotovosti ve škole.  </w:t>
      </w:r>
    </w:p>
    <w:p w14:paraId="6BD18F9B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601FE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DF6C9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4.</w:t>
      </w:r>
      <w:r>
        <w:rPr>
          <w:rFonts w:ascii="Times New Roman" w:hAnsi="Times New Roman" w:cs="Times New Roman"/>
          <w:b/>
          <w:sz w:val="32"/>
          <w:szCs w:val="24"/>
        </w:rPr>
        <w:tab/>
        <w:t>Pravidla styku s rodiči</w:t>
      </w:r>
    </w:p>
    <w:p w14:paraId="0F3CABC7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C5291" w14:textId="77777777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dohodě s rodiči a podle místních podmínek jsou určeny odchody žáků v každou celou hodinu, počínaje dobou oběda</w:t>
      </w:r>
    </w:p>
    <w:p w14:paraId="190C99E7" w14:textId="77777777" w:rsidR="00377AE9" w:rsidRDefault="00377AE9">
      <w:pPr>
        <w:spacing w:after="0"/>
        <w:ind w:left="600" w:hanging="60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ab/>
        <w:t>Případné opodstatněné odchody s vyzvedáváním žáků ze ŠD jsou možné podle potřeby rodičů.</w:t>
      </w:r>
    </w:p>
    <w:p w14:paraId="72253DB2" w14:textId="77777777" w:rsidR="00377AE9" w:rsidRDefault="00377AE9">
      <w:pPr>
        <w:spacing w:after="0"/>
        <w:ind w:left="600" w:hanging="60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ab/>
        <w:t>Organizace při příchodu a odchodu žáků ze ŠD: rodiče a pověřené osoby, které si jdou vyzvednout dítě ze ŠD čekají ve vestibulu ZŠ, do prostor ŠD vcházejí pouze v případě osobního jednání s vychovatelkou.</w:t>
      </w:r>
    </w:p>
    <w:p w14:paraId="5B08B5D1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EB4AB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0E5B8" w14:textId="77777777" w:rsidR="00377AE9" w:rsidRDefault="00377AE9">
      <w:pPr>
        <w:spacing w:after="0"/>
        <w:ind w:left="480" w:hanging="48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5.</w:t>
      </w:r>
      <w:r>
        <w:rPr>
          <w:rFonts w:ascii="Times New Roman" w:hAnsi="Times New Roman" w:cs="Times New Roman"/>
          <w:b/>
          <w:sz w:val="32"/>
          <w:szCs w:val="24"/>
        </w:rPr>
        <w:tab/>
        <w:t>Další činnosti organizované ŠD</w:t>
      </w:r>
    </w:p>
    <w:p w14:paraId="0AD9C6F4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D69BB9" w14:textId="6E6ED90E" w:rsidR="00377AE9" w:rsidRDefault="00377AE9">
      <w:pPr>
        <w:spacing w:after="0"/>
        <w:ind w:left="600" w:hanging="60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>
        <w:rPr>
          <w:rFonts w:ascii="Times New Roman" w:hAnsi="Times New Roman" w:cs="Times New Roman"/>
          <w:sz w:val="24"/>
          <w:szCs w:val="24"/>
        </w:rPr>
        <w:tab/>
        <w:t>ŠD může v rámci své běžné činnosti a v průběhu stanovené provozní doby zřizovat zájmové kroužky.</w:t>
      </w:r>
    </w:p>
    <w:p w14:paraId="6C919754" w14:textId="77777777" w:rsidR="00377AE9" w:rsidRDefault="00377AE9">
      <w:pPr>
        <w:spacing w:after="0"/>
        <w:ind w:left="600" w:hanging="60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>
        <w:rPr>
          <w:rFonts w:ascii="Times New Roman" w:hAnsi="Times New Roman" w:cs="Times New Roman"/>
          <w:sz w:val="24"/>
          <w:szCs w:val="24"/>
        </w:rPr>
        <w:tab/>
        <w:t>Činnost může být pro žáky nezapsané k pravidelné docházce do ŠD poskytována za úplatu.</w:t>
      </w:r>
    </w:p>
    <w:p w14:paraId="6E9790DA" w14:textId="22AFD105" w:rsidR="00377AE9" w:rsidRDefault="00377AE9">
      <w:pPr>
        <w:spacing w:after="0"/>
        <w:ind w:left="600" w:hanging="60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>
        <w:rPr>
          <w:rFonts w:ascii="Times New Roman" w:hAnsi="Times New Roman" w:cs="Times New Roman"/>
          <w:sz w:val="24"/>
          <w:szCs w:val="24"/>
        </w:rPr>
        <w:tab/>
        <w:t>ŠD může organizovat činnost v rámci celého školního roku.</w:t>
      </w:r>
    </w:p>
    <w:p w14:paraId="6327A865" w14:textId="32514F94" w:rsidR="00377AE9" w:rsidRDefault="00377AE9">
      <w:pPr>
        <w:spacing w:after="0"/>
        <w:ind w:left="600" w:hanging="60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</w:t>
      </w:r>
      <w:r>
        <w:rPr>
          <w:rFonts w:ascii="Times New Roman" w:hAnsi="Times New Roman" w:cs="Times New Roman"/>
          <w:sz w:val="24"/>
          <w:szCs w:val="24"/>
        </w:rPr>
        <w:tab/>
        <w:t xml:space="preserve">Tyto činnosti jsou realizovány za finanční spoluúčasti </w:t>
      </w:r>
      <w:proofErr w:type="gramStart"/>
      <w:r>
        <w:rPr>
          <w:rFonts w:ascii="Times New Roman" w:hAnsi="Times New Roman" w:cs="Times New Roman"/>
          <w:sz w:val="24"/>
          <w:szCs w:val="24"/>
        </w:rPr>
        <w:t>účastníků(</w:t>
      </w:r>
      <w:proofErr w:type="gramEnd"/>
      <w:r>
        <w:rPr>
          <w:rFonts w:ascii="Times New Roman" w:hAnsi="Times New Roman" w:cs="Times New Roman"/>
          <w:sz w:val="24"/>
          <w:szCs w:val="24"/>
        </w:rPr>
        <w:t>zájmové kroužky).</w:t>
      </w:r>
    </w:p>
    <w:p w14:paraId="0ED6D5AA" w14:textId="168856FF" w:rsidR="00377AE9" w:rsidRDefault="00377AE9">
      <w:pPr>
        <w:spacing w:after="0"/>
        <w:ind w:left="600" w:hanging="600"/>
        <w:rPr>
          <w:rFonts w:cs="Times New Roman"/>
          <w:szCs w:val="24"/>
        </w:rPr>
      </w:pPr>
    </w:p>
    <w:p w14:paraId="65F9C3DC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3141B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6A956" w14:textId="6D5DF9A5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Iveta Sahulková                                                        Mgr. </w:t>
      </w:r>
      <w:r w:rsidR="00440098">
        <w:rPr>
          <w:rFonts w:ascii="Times New Roman" w:hAnsi="Times New Roman" w:cs="Times New Roman"/>
          <w:sz w:val="24"/>
          <w:szCs w:val="24"/>
        </w:rPr>
        <w:t>Daniela Svobodová</w:t>
      </w:r>
    </w:p>
    <w:p w14:paraId="270D39CD" w14:textId="77777777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vychovatelka ŠD                                                        ředitelka ZŠ a MŠ</w:t>
      </w:r>
    </w:p>
    <w:p w14:paraId="1F3B1409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C75D1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355AD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65116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4E37C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8A89B" w14:textId="4E98920E" w:rsidR="00377AE9" w:rsidRDefault="00377AE9" w:rsidP="4DBC84B2">
      <w:pPr>
        <w:spacing w:after="0"/>
        <w:rPr>
          <w:rFonts w:cs="Times New Roman"/>
        </w:rPr>
      </w:pPr>
      <w:r w:rsidRPr="4DBC84B2">
        <w:rPr>
          <w:rFonts w:ascii="Times New Roman" w:hAnsi="Times New Roman" w:cs="Times New Roman"/>
          <w:b/>
          <w:bCs/>
          <w:sz w:val="24"/>
          <w:szCs w:val="24"/>
          <w:u w:val="single"/>
        </w:rPr>
        <w:t>Kritéria pro přijímání žáků do Školní družiny při Základní škole a Mateřské škole Červené Janovice</w:t>
      </w:r>
    </w:p>
    <w:p w14:paraId="3D5AE0FF" w14:textId="77777777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Přijímání žáků do ŠD – přednostně budou zařazováni žáci 1. a 2. ročníku ZŠ, dále budou zařazováni žáci 3. – 5. ročníku.</w:t>
      </w:r>
    </w:p>
    <w:p w14:paraId="44FB30F8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8603C" w14:textId="1C0CC9B6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Přednostně jsou zařazováni žáci s nejdelší dobou pobytu ve ŠD uvedenou v</w:t>
      </w:r>
      <w:r w:rsidR="00956965">
        <w:rPr>
          <w:rFonts w:ascii="Times New Roman" w:hAnsi="Times New Roman" w:cs="Times New Roman"/>
          <w:sz w:val="24"/>
          <w:szCs w:val="24"/>
        </w:rPr>
        <w:t> přihlášce k zájmovému vzdělávání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6542E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1E394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2B00AE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5910E" w14:textId="77777777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Vnitřní vyhláška Základní školy a Mateřské školy Červené Janovice, příspěvková organizace</w:t>
      </w:r>
    </w:p>
    <w:p w14:paraId="1C6C920E" w14:textId="77777777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 příspěvku na částečnou úhradu neinvestičních nákladů školní družiny</w:t>
      </w:r>
    </w:p>
    <w:p w14:paraId="42C6D796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26E5D" w14:textId="772BE373" w:rsidR="00377AE9" w:rsidRPr="009D4F76" w:rsidRDefault="00377AE9" w:rsidP="009D4F76">
      <w:pPr>
        <w:spacing w:after="0"/>
        <w:rPr>
          <w:rFonts w:cs="Times New Roman"/>
        </w:rPr>
      </w:pPr>
      <w:r w:rsidRPr="44A74D84">
        <w:rPr>
          <w:rFonts w:ascii="Times New Roman" w:hAnsi="Times New Roman" w:cs="Times New Roman"/>
          <w:sz w:val="24"/>
          <w:szCs w:val="24"/>
        </w:rPr>
        <w:t>Ředitel Základní školy</w:t>
      </w:r>
      <w:r w:rsidR="661BFEA7" w:rsidRPr="44A74D84">
        <w:rPr>
          <w:rFonts w:ascii="Times New Roman" w:hAnsi="Times New Roman" w:cs="Times New Roman"/>
          <w:sz w:val="24"/>
          <w:szCs w:val="24"/>
        </w:rPr>
        <w:t xml:space="preserve"> </w:t>
      </w:r>
      <w:r w:rsidRPr="44A74D84">
        <w:rPr>
          <w:rFonts w:ascii="Times New Roman" w:hAnsi="Times New Roman" w:cs="Times New Roman"/>
          <w:sz w:val="24"/>
          <w:szCs w:val="24"/>
        </w:rPr>
        <w:t>vydává vnitřní směrnici k poskytování úplaty za vzdělávání ve školní družině dle § 123 odst. 2 a odst. 4, dále podle § 165 odst.2i zákona č. 561/2004 Sb., o předškolním, základním, středním, vyšším odborném a jiném vzdělávání (školský zákon).</w:t>
      </w:r>
    </w:p>
    <w:p w14:paraId="2DE403A5" w14:textId="77777777" w:rsidR="00377AE9" w:rsidRDefault="00377AE9">
      <w:pPr>
        <w:spacing w:after="0"/>
        <w:ind w:left="2832"/>
        <w:rPr>
          <w:rFonts w:cs="Times New Roman"/>
          <w:szCs w:val="24"/>
        </w:rPr>
      </w:pPr>
    </w:p>
    <w:p w14:paraId="196C77BF" w14:textId="77777777" w:rsidR="00377AE9" w:rsidRDefault="00377AE9">
      <w:pPr>
        <w:spacing w:after="0"/>
        <w:ind w:left="2832" w:firstLine="708"/>
        <w:rPr>
          <w:rFonts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Čl.I</w:t>
      </w:r>
      <w:proofErr w:type="spellEnd"/>
      <w:proofErr w:type="gramEnd"/>
    </w:p>
    <w:p w14:paraId="117461EB" w14:textId="77777777" w:rsidR="00377AE9" w:rsidRDefault="00377AE9">
      <w:pPr>
        <w:spacing w:after="0"/>
        <w:ind w:left="2124" w:firstLine="708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Úvodní ustanovení</w:t>
      </w:r>
    </w:p>
    <w:p w14:paraId="01D02B01" w14:textId="787240ED" w:rsidR="00377AE9" w:rsidRDefault="00377AE9" w:rsidP="44A74D84">
      <w:pPr>
        <w:spacing w:after="0"/>
        <w:rPr>
          <w:rFonts w:cs="Times New Roman"/>
        </w:rPr>
      </w:pPr>
      <w:r w:rsidRPr="44A74D84">
        <w:rPr>
          <w:rFonts w:ascii="Times New Roman" w:hAnsi="Times New Roman" w:cs="Times New Roman"/>
          <w:sz w:val="24"/>
          <w:szCs w:val="24"/>
        </w:rPr>
        <w:t>Tento pokyn stanovuje pravidla pro poskytování úplaty za vzdělávání ve školní družině (dále jen „úplata“), kterou hradí rodiče nebo jiní zákonní zástupci žáka škole,</w:t>
      </w:r>
      <w:r w:rsidR="09334806" w:rsidRPr="44A74D84">
        <w:rPr>
          <w:rFonts w:ascii="Times New Roman" w:hAnsi="Times New Roman" w:cs="Times New Roman"/>
          <w:sz w:val="24"/>
          <w:szCs w:val="24"/>
        </w:rPr>
        <w:t xml:space="preserve"> </w:t>
      </w:r>
      <w:r w:rsidRPr="44A74D84">
        <w:rPr>
          <w:rFonts w:ascii="Times New Roman" w:hAnsi="Times New Roman" w:cs="Times New Roman"/>
          <w:sz w:val="24"/>
          <w:szCs w:val="24"/>
        </w:rPr>
        <w:t>navštěvuje-li žák školní družinu.</w:t>
      </w:r>
    </w:p>
    <w:p w14:paraId="09C087FC" w14:textId="77777777" w:rsidR="00377AE9" w:rsidRDefault="00377AE9">
      <w:pPr>
        <w:spacing w:after="0"/>
        <w:ind w:left="354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B1733A1" w14:textId="77777777" w:rsidR="00377AE9" w:rsidRDefault="00377AE9">
      <w:pPr>
        <w:spacing w:after="0"/>
        <w:ind w:left="2832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Výše úplaty</w:t>
      </w:r>
    </w:p>
    <w:p w14:paraId="263536AC" w14:textId="01EE203C" w:rsidR="00377AE9" w:rsidRDefault="00377AE9" w:rsidP="4DBC84B2">
      <w:pPr>
        <w:spacing w:after="0"/>
        <w:rPr>
          <w:rFonts w:cs="Times New Roman"/>
        </w:rPr>
      </w:pPr>
      <w:r w:rsidRPr="4DBC84B2">
        <w:rPr>
          <w:rFonts w:ascii="Times New Roman" w:hAnsi="Times New Roman" w:cs="Times New Roman"/>
          <w:sz w:val="24"/>
          <w:szCs w:val="24"/>
        </w:rPr>
        <w:t>Měsíční výše úplaty je stanovena: 1</w:t>
      </w:r>
      <w:r w:rsidR="01D85901" w:rsidRPr="4DBC84B2">
        <w:rPr>
          <w:rFonts w:ascii="Times New Roman" w:hAnsi="Times New Roman" w:cs="Times New Roman"/>
          <w:sz w:val="24"/>
          <w:szCs w:val="24"/>
        </w:rPr>
        <w:t>5</w:t>
      </w:r>
      <w:r w:rsidRPr="4DBC84B2">
        <w:rPr>
          <w:rFonts w:ascii="Times New Roman" w:hAnsi="Times New Roman" w:cs="Times New Roman"/>
          <w:sz w:val="24"/>
          <w:szCs w:val="24"/>
        </w:rPr>
        <w:t>0,-Kč na jednoho žáka zařazeného ve školní družině.</w:t>
      </w:r>
    </w:p>
    <w:p w14:paraId="62431CDC" w14:textId="77777777" w:rsidR="00377AE9" w:rsidRDefault="00377AE9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6E42657F" w14:textId="77777777" w:rsidR="00377AE9" w:rsidRDefault="00377AE9">
      <w:pPr>
        <w:spacing w:after="0"/>
        <w:ind w:left="2832" w:firstLine="708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4528C867" w14:textId="77777777" w:rsidR="00377AE9" w:rsidRDefault="00377AE9">
      <w:pPr>
        <w:spacing w:after="0"/>
        <w:ind w:left="2832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Placení úplaty</w:t>
      </w:r>
    </w:p>
    <w:p w14:paraId="49E398E2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82B88" w14:textId="77777777" w:rsidR="00377AE9" w:rsidRDefault="00377AE9">
      <w:pPr>
        <w:widowControl w:val="0"/>
        <w:numPr>
          <w:ilvl w:val="0"/>
          <w:numId w:val="2"/>
        </w:numPr>
        <w:spacing w:after="0"/>
        <w:ind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Úplatu platí rodiče nebo jiní zákonní zástupci žáka (dále jen „plátce“) zařazeného do školní družiny.</w:t>
      </w:r>
    </w:p>
    <w:p w14:paraId="57F63811" w14:textId="77777777" w:rsidR="00377AE9" w:rsidRDefault="00377AE9">
      <w:pPr>
        <w:widowControl w:val="0"/>
        <w:numPr>
          <w:ilvl w:val="0"/>
          <w:numId w:val="2"/>
        </w:numPr>
        <w:spacing w:after="0"/>
        <w:ind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Úplata je vybírána za každý měsíc, ve kterém je žák zařazen ve školní družině.</w:t>
      </w:r>
    </w:p>
    <w:p w14:paraId="014CC3B1" w14:textId="2AAF6AE6" w:rsidR="00377AE9" w:rsidRDefault="00377AE9" w:rsidP="4DBC84B2">
      <w:pPr>
        <w:widowControl w:val="0"/>
        <w:numPr>
          <w:ilvl w:val="0"/>
          <w:numId w:val="2"/>
        </w:numPr>
        <w:spacing w:after="0"/>
        <w:ind w:firstLine="0"/>
        <w:rPr>
          <w:rFonts w:cs="Times New Roman"/>
        </w:rPr>
      </w:pPr>
      <w:r w:rsidRPr="4DBC84B2">
        <w:rPr>
          <w:rFonts w:ascii="Times New Roman" w:hAnsi="Times New Roman" w:cs="Times New Roman"/>
          <w:sz w:val="24"/>
          <w:szCs w:val="24"/>
        </w:rPr>
        <w:t>Úplatu je možno zaplatit ve dvou splátkách na účet základní školy (</w:t>
      </w:r>
      <w:r w:rsidR="2DCDAD28" w:rsidRPr="4DBC84B2">
        <w:rPr>
          <w:rFonts w:ascii="Times New Roman" w:hAnsi="Times New Roman" w:cs="Times New Roman"/>
          <w:sz w:val="24"/>
          <w:szCs w:val="24"/>
        </w:rPr>
        <w:t>6</w:t>
      </w:r>
      <w:r w:rsidRPr="4DBC84B2">
        <w:rPr>
          <w:rFonts w:ascii="Times New Roman" w:hAnsi="Times New Roman" w:cs="Times New Roman"/>
          <w:sz w:val="24"/>
          <w:szCs w:val="24"/>
        </w:rPr>
        <w:t>00</w:t>
      </w:r>
      <w:r w:rsidR="009D545F">
        <w:rPr>
          <w:rFonts w:ascii="Times New Roman" w:hAnsi="Times New Roman" w:cs="Times New Roman"/>
          <w:sz w:val="24"/>
          <w:szCs w:val="24"/>
        </w:rPr>
        <w:t xml:space="preserve"> </w:t>
      </w:r>
      <w:r w:rsidRPr="4DBC84B2">
        <w:rPr>
          <w:rFonts w:ascii="Times New Roman" w:hAnsi="Times New Roman" w:cs="Times New Roman"/>
          <w:sz w:val="24"/>
          <w:szCs w:val="24"/>
        </w:rPr>
        <w:t xml:space="preserve">Kč do prosince, </w:t>
      </w:r>
      <w:r w:rsidR="02960CCB" w:rsidRPr="4DBC84B2">
        <w:rPr>
          <w:rFonts w:ascii="Times New Roman" w:hAnsi="Times New Roman" w:cs="Times New Roman"/>
          <w:sz w:val="24"/>
          <w:szCs w:val="24"/>
        </w:rPr>
        <w:t>9</w:t>
      </w:r>
      <w:r w:rsidRPr="4DBC84B2">
        <w:rPr>
          <w:rFonts w:ascii="Times New Roman" w:hAnsi="Times New Roman" w:cs="Times New Roman"/>
          <w:sz w:val="24"/>
          <w:szCs w:val="24"/>
        </w:rPr>
        <w:t>00 Kč leden až červen)</w:t>
      </w:r>
      <w:r w:rsidR="7C7BDAA4" w:rsidRPr="4DBC84B2">
        <w:rPr>
          <w:rFonts w:ascii="Times New Roman" w:hAnsi="Times New Roman" w:cs="Times New Roman"/>
          <w:sz w:val="24"/>
          <w:szCs w:val="24"/>
        </w:rPr>
        <w:t>,</w:t>
      </w:r>
      <w:r w:rsidRPr="4DBC84B2">
        <w:rPr>
          <w:rFonts w:ascii="Times New Roman" w:hAnsi="Times New Roman" w:cs="Times New Roman"/>
          <w:sz w:val="24"/>
          <w:szCs w:val="24"/>
        </w:rPr>
        <w:t xml:space="preserve"> v mimořádném případě i v hotovosti v kanceláři ZŠ.</w:t>
      </w:r>
    </w:p>
    <w:p w14:paraId="3EFB1567" w14:textId="77777777" w:rsidR="00377AE9" w:rsidRDefault="00377AE9">
      <w:pPr>
        <w:widowControl w:val="0"/>
        <w:numPr>
          <w:ilvl w:val="0"/>
          <w:numId w:val="2"/>
        </w:numPr>
        <w:spacing w:after="0"/>
        <w:ind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Vybraná úplata se stane součástí rozpočtu školy s tím, že bude použita k činnosti školní družiny.</w:t>
      </w:r>
    </w:p>
    <w:p w14:paraId="02D6AB55" w14:textId="77777777" w:rsidR="00377AE9" w:rsidRPr="003E6FE6" w:rsidRDefault="00377AE9">
      <w:pPr>
        <w:widowControl w:val="0"/>
        <w:numPr>
          <w:ilvl w:val="0"/>
          <w:numId w:val="2"/>
        </w:numPr>
        <w:spacing w:after="0"/>
        <w:ind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nezaplacení příspěvku do uvedeného data (září-říjen, leden-únor), bude žák ze ŠD vyřazen.</w:t>
      </w:r>
    </w:p>
    <w:p w14:paraId="7443F7C3" w14:textId="77777777" w:rsidR="0039179C" w:rsidRDefault="00A47413">
      <w:pPr>
        <w:widowControl w:val="0"/>
        <w:numPr>
          <w:ilvl w:val="0"/>
          <w:numId w:val="2"/>
        </w:num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Osvobozen</w:t>
      </w:r>
      <w:r>
        <w:rPr>
          <w:rFonts w:cs="Times New Roman"/>
          <w:szCs w:val="24"/>
        </w:rPr>
        <w:t>í</w:t>
      </w:r>
      <w:r>
        <w:rPr>
          <w:rFonts w:cs="Times New Roman"/>
          <w:szCs w:val="24"/>
        </w:rPr>
        <w:t xml:space="preserve"> </w:t>
      </w:r>
      <w:r w:rsidR="00EE1760">
        <w:rPr>
          <w:rFonts w:cs="Times New Roman"/>
          <w:szCs w:val="24"/>
        </w:rPr>
        <w:t xml:space="preserve">od </w:t>
      </w:r>
      <w:r w:rsidR="00EE1760">
        <w:rPr>
          <w:rFonts w:cs="Times New Roman"/>
          <w:szCs w:val="24"/>
        </w:rPr>
        <w:t>ú</w:t>
      </w:r>
      <w:r w:rsidR="00EE1760">
        <w:rPr>
          <w:rFonts w:cs="Times New Roman"/>
          <w:szCs w:val="24"/>
        </w:rPr>
        <w:t>platy</w:t>
      </w:r>
      <w:r w:rsidR="00274EF6">
        <w:rPr>
          <w:rFonts w:cs="Times New Roman"/>
          <w:szCs w:val="24"/>
        </w:rPr>
        <w:t xml:space="preserve"> </w:t>
      </w:r>
      <w:r w:rsidR="00631D01">
        <w:rPr>
          <w:rFonts w:cs="Times New Roman"/>
          <w:szCs w:val="24"/>
        </w:rPr>
        <w:t>–</w:t>
      </w:r>
      <w:r w:rsidR="00274EF6">
        <w:rPr>
          <w:rFonts w:cs="Times New Roman"/>
          <w:szCs w:val="24"/>
        </w:rPr>
        <w:t xml:space="preserve"> </w:t>
      </w:r>
      <w:r w:rsidR="00631D01">
        <w:rPr>
          <w:rFonts w:cs="Times New Roman"/>
          <w:szCs w:val="24"/>
        </w:rPr>
        <w:t>z</w:t>
      </w:r>
      <w:r w:rsidR="00631D01">
        <w:rPr>
          <w:rFonts w:cs="Times New Roman"/>
          <w:szCs w:val="24"/>
        </w:rPr>
        <w:t>á</w:t>
      </w:r>
      <w:r w:rsidR="00631D01">
        <w:rPr>
          <w:rFonts w:cs="Times New Roman"/>
          <w:szCs w:val="24"/>
        </w:rPr>
        <w:t>konn</w:t>
      </w:r>
      <w:r w:rsidR="00631D01">
        <w:rPr>
          <w:rFonts w:cs="Times New Roman"/>
          <w:szCs w:val="24"/>
        </w:rPr>
        <w:t>ý</w:t>
      </w:r>
      <w:r w:rsidR="00631D01">
        <w:rPr>
          <w:rFonts w:cs="Times New Roman"/>
          <w:szCs w:val="24"/>
        </w:rPr>
        <w:t xml:space="preserve"> z</w:t>
      </w:r>
      <w:r w:rsidR="00631D01">
        <w:rPr>
          <w:rFonts w:cs="Times New Roman"/>
          <w:szCs w:val="24"/>
        </w:rPr>
        <w:t>á</w:t>
      </w:r>
      <w:r w:rsidR="00631D01">
        <w:rPr>
          <w:rFonts w:cs="Times New Roman"/>
          <w:szCs w:val="24"/>
        </w:rPr>
        <w:t>stupce pob</w:t>
      </w:r>
      <w:r w:rsidR="00631D01">
        <w:rPr>
          <w:rFonts w:cs="Times New Roman"/>
          <w:szCs w:val="24"/>
        </w:rPr>
        <w:t>í</w:t>
      </w:r>
      <w:r w:rsidR="00631D01">
        <w:rPr>
          <w:rFonts w:cs="Times New Roman"/>
          <w:szCs w:val="24"/>
        </w:rPr>
        <w:t>r</w:t>
      </w:r>
      <w:r w:rsidR="00631D01">
        <w:rPr>
          <w:rFonts w:cs="Times New Roman"/>
          <w:szCs w:val="24"/>
        </w:rPr>
        <w:t>á</w:t>
      </w:r>
      <w:r w:rsidR="00631D01">
        <w:rPr>
          <w:rFonts w:cs="Times New Roman"/>
          <w:szCs w:val="24"/>
        </w:rPr>
        <w:t xml:space="preserve"> </w:t>
      </w:r>
      <w:r w:rsidR="0039179C">
        <w:rPr>
          <w:rFonts w:cs="Times New Roman"/>
          <w:szCs w:val="24"/>
        </w:rPr>
        <w:t>soci</w:t>
      </w:r>
      <w:r w:rsidR="0039179C">
        <w:rPr>
          <w:rFonts w:cs="Times New Roman"/>
          <w:szCs w:val="24"/>
        </w:rPr>
        <w:t>á</w:t>
      </w:r>
      <w:r w:rsidR="0039179C">
        <w:rPr>
          <w:rFonts w:cs="Times New Roman"/>
          <w:szCs w:val="24"/>
        </w:rPr>
        <w:t>ln</w:t>
      </w:r>
      <w:r w:rsidR="0039179C">
        <w:rPr>
          <w:rFonts w:cs="Times New Roman"/>
          <w:szCs w:val="24"/>
        </w:rPr>
        <w:t>í</w:t>
      </w:r>
      <w:r w:rsidR="0039179C">
        <w:rPr>
          <w:rFonts w:cs="Times New Roman"/>
          <w:szCs w:val="24"/>
        </w:rPr>
        <w:t xml:space="preserve"> p</w:t>
      </w:r>
      <w:r w:rsidR="0039179C">
        <w:rPr>
          <w:rFonts w:cs="Times New Roman"/>
          <w:szCs w:val="24"/>
        </w:rPr>
        <w:t>ří</w:t>
      </w:r>
      <w:r w:rsidR="0039179C">
        <w:rPr>
          <w:rFonts w:cs="Times New Roman"/>
          <w:szCs w:val="24"/>
        </w:rPr>
        <w:t>platek</w:t>
      </w:r>
    </w:p>
    <w:p w14:paraId="05DB6138" w14:textId="552D68B4" w:rsidR="003E6FE6" w:rsidRDefault="0039179C">
      <w:pPr>
        <w:widowControl w:val="0"/>
        <w:numPr>
          <w:ilvl w:val="0"/>
          <w:numId w:val="2"/>
        </w:numPr>
        <w:spacing w:after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CA774F">
        <w:rPr>
          <w:rFonts w:cs="Times New Roman"/>
          <w:szCs w:val="24"/>
        </w:rPr>
        <w:t>–</w:t>
      </w:r>
      <w:r w:rsidR="00CA774F">
        <w:rPr>
          <w:rFonts w:cs="Times New Roman"/>
          <w:szCs w:val="24"/>
        </w:rPr>
        <w:t xml:space="preserve"> p</w:t>
      </w:r>
      <w:r w:rsidR="00CA774F">
        <w:rPr>
          <w:rFonts w:cs="Times New Roman"/>
          <w:szCs w:val="24"/>
        </w:rPr>
        <w:t>ě</w:t>
      </w:r>
      <w:r w:rsidR="00CA774F">
        <w:rPr>
          <w:rFonts w:cs="Times New Roman"/>
          <w:szCs w:val="24"/>
        </w:rPr>
        <w:t>stounsk</w:t>
      </w:r>
      <w:r w:rsidR="00CA774F">
        <w:rPr>
          <w:rFonts w:cs="Times New Roman"/>
          <w:szCs w:val="24"/>
        </w:rPr>
        <w:t>á</w:t>
      </w:r>
      <w:r w:rsidR="00CA774F">
        <w:rPr>
          <w:rFonts w:cs="Times New Roman"/>
          <w:szCs w:val="24"/>
        </w:rPr>
        <w:t xml:space="preserve"> p</w:t>
      </w:r>
      <w:r w:rsidR="00CA774F">
        <w:rPr>
          <w:rFonts w:cs="Times New Roman"/>
          <w:szCs w:val="24"/>
        </w:rPr>
        <w:t>éč</w:t>
      </w:r>
      <w:r w:rsidR="00CA774F">
        <w:rPr>
          <w:rFonts w:cs="Times New Roman"/>
          <w:szCs w:val="24"/>
        </w:rPr>
        <w:t>e</w:t>
      </w:r>
      <w:r w:rsidR="0031326D">
        <w:rPr>
          <w:rFonts w:cs="Times New Roman"/>
          <w:szCs w:val="24"/>
        </w:rPr>
        <w:t xml:space="preserve"> </w:t>
      </w:r>
    </w:p>
    <w:p w14:paraId="57F8466B" w14:textId="77777777" w:rsidR="00101B61" w:rsidRDefault="00101B61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</w:p>
    <w:p w14:paraId="6B1EFA45" w14:textId="38D17EBF" w:rsidR="00377AE9" w:rsidRDefault="00377AE9">
      <w:pPr>
        <w:spacing w:after="0"/>
        <w:ind w:left="354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451825A3" w14:textId="77777777" w:rsidR="00377AE9" w:rsidRDefault="00377AE9">
      <w:pPr>
        <w:spacing w:after="0"/>
        <w:ind w:left="2124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Osvobození od placení úplaty</w:t>
      </w:r>
    </w:p>
    <w:p w14:paraId="5BE93A62" w14:textId="77777777" w:rsidR="00377AE9" w:rsidRDefault="00377AE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B0B18" w14:textId="3050FBBF" w:rsidR="00377AE9" w:rsidRDefault="00377AE9" w:rsidP="4DBC84B2">
      <w:pPr>
        <w:widowControl w:val="0"/>
        <w:numPr>
          <w:ilvl w:val="0"/>
          <w:numId w:val="3"/>
        </w:numPr>
        <w:spacing w:after="0"/>
        <w:ind w:firstLine="0"/>
        <w:rPr>
          <w:rFonts w:cs="Times New Roman"/>
        </w:rPr>
      </w:pPr>
      <w:r w:rsidRPr="4DBC84B2">
        <w:rPr>
          <w:rFonts w:ascii="Times New Roman" w:hAnsi="Times New Roman" w:cs="Times New Roman"/>
          <w:sz w:val="24"/>
          <w:szCs w:val="24"/>
        </w:rPr>
        <w:t xml:space="preserve">Ve výjimečných případech (např. dlouhodobá nemoc) může být plátce na základě písemné žádosti od placení úplaty </w:t>
      </w:r>
      <w:proofErr w:type="gramStart"/>
      <w:r w:rsidRPr="4DBC84B2">
        <w:rPr>
          <w:rFonts w:ascii="Times New Roman" w:hAnsi="Times New Roman" w:cs="Times New Roman"/>
          <w:sz w:val="24"/>
          <w:szCs w:val="24"/>
        </w:rPr>
        <w:t>osvobozen</w:t>
      </w:r>
      <w:r w:rsidR="4518EDC2" w:rsidRPr="4DBC84B2">
        <w:rPr>
          <w:rFonts w:ascii="Times New Roman" w:hAnsi="Times New Roman" w:cs="Times New Roman"/>
          <w:sz w:val="24"/>
          <w:szCs w:val="24"/>
        </w:rPr>
        <w:t xml:space="preserve"> </w:t>
      </w:r>
      <w:r w:rsidRPr="4DBC84B2">
        <w:rPr>
          <w:rFonts w:ascii="Times New Roman" w:hAnsi="Times New Roman" w:cs="Times New Roman"/>
          <w:sz w:val="24"/>
          <w:szCs w:val="24"/>
        </w:rPr>
        <w:t>- zcela</w:t>
      </w:r>
      <w:proofErr w:type="gramEnd"/>
      <w:r w:rsidRPr="4DBC84B2">
        <w:rPr>
          <w:rFonts w:ascii="Times New Roman" w:hAnsi="Times New Roman" w:cs="Times New Roman"/>
          <w:sz w:val="24"/>
          <w:szCs w:val="24"/>
        </w:rPr>
        <w:t xml:space="preserve"> nebo z části.</w:t>
      </w:r>
    </w:p>
    <w:p w14:paraId="6786EA97" w14:textId="77777777" w:rsidR="00F24D96" w:rsidRPr="00F24D96" w:rsidRDefault="00544BB2">
      <w:pPr>
        <w:widowControl w:val="0"/>
        <w:numPr>
          <w:ilvl w:val="0"/>
          <w:numId w:val="3"/>
        </w:numPr>
        <w:spacing w:after="0"/>
        <w:ind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24D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</w:t>
      </w:r>
      <w:r w:rsidR="00F24D96">
        <w:rPr>
          <w:rFonts w:ascii="Times New Roman" w:hAnsi="Times New Roman" w:cs="Times New Roman"/>
          <w:sz w:val="24"/>
          <w:szCs w:val="24"/>
        </w:rPr>
        <w:t xml:space="preserve"> pěstounské péče.</w:t>
      </w:r>
    </w:p>
    <w:p w14:paraId="02E89723" w14:textId="77777777" w:rsidR="00FC334B" w:rsidRPr="00FC334B" w:rsidRDefault="00901283">
      <w:pPr>
        <w:widowControl w:val="0"/>
        <w:numPr>
          <w:ilvl w:val="0"/>
          <w:numId w:val="3"/>
        </w:numPr>
        <w:spacing w:after="0"/>
        <w:ind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zákonný </w:t>
      </w:r>
      <w:r w:rsidR="00DB0E8A">
        <w:rPr>
          <w:rFonts w:ascii="Times New Roman" w:hAnsi="Times New Roman" w:cs="Times New Roman"/>
          <w:sz w:val="24"/>
          <w:szCs w:val="24"/>
        </w:rPr>
        <w:t>zástupce pobírá sociální příplatek</w:t>
      </w:r>
    </w:p>
    <w:p w14:paraId="5C28E568" w14:textId="7644E41E" w:rsidR="00377AE9" w:rsidRDefault="00377AE9">
      <w:pPr>
        <w:widowControl w:val="0"/>
        <w:numPr>
          <w:ilvl w:val="0"/>
          <w:numId w:val="3"/>
        </w:numPr>
        <w:spacing w:after="0"/>
        <w:ind w:firstLine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Žádost o osvobození od placení </w:t>
      </w:r>
      <w:r w:rsidR="00497009">
        <w:rPr>
          <w:rFonts w:ascii="Times New Roman" w:hAnsi="Times New Roman" w:cs="Times New Roman"/>
          <w:sz w:val="24"/>
          <w:szCs w:val="24"/>
        </w:rPr>
        <w:t>úplaty</w:t>
      </w:r>
      <w:r>
        <w:rPr>
          <w:rFonts w:ascii="Times New Roman" w:hAnsi="Times New Roman" w:cs="Times New Roman"/>
          <w:sz w:val="24"/>
          <w:szCs w:val="24"/>
        </w:rPr>
        <w:t xml:space="preserve"> se podává řediteli školy, který rozhodne.</w:t>
      </w:r>
    </w:p>
    <w:p w14:paraId="384BA73E" w14:textId="77777777" w:rsidR="00377AE9" w:rsidRDefault="00377AE9" w:rsidP="004970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3CD6B" w14:textId="77777777" w:rsidR="00377AE9" w:rsidRDefault="00377AE9">
      <w:pPr>
        <w:spacing w:after="0"/>
        <w:ind w:left="3540"/>
        <w:rPr>
          <w:rFonts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Čl.V</w:t>
      </w:r>
      <w:proofErr w:type="spellEnd"/>
      <w:proofErr w:type="gramEnd"/>
    </w:p>
    <w:p w14:paraId="43A86AC9" w14:textId="77777777" w:rsidR="00377AE9" w:rsidRDefault="00377AE9">
      <w:pPr>
        <w:spacing w:after="0"/>
        <w:ind w:left="2124" w:firstLine="708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14:paraId="34B3F2EB" w14:textId="77777777" w:rsidR="00377AE9" w:rsidRDefault="00377A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679DC" w14:textId="51B183D0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</w:t>
      </w:r>
      <w:r w:rsidR="005C203F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2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F1182">
        <w:rPr>
          <w:rFonts w:ascii="Times New Roman" w:hAnsi="Times New Roman" w:cs="Times New Roman"/>
          <w:sz w:val="24"/>
          <w:szCs w:val="24"/>
        </w:rPr>
        <w:t>4</w:t>
      </w:r>
    </w:p>
    <w:p w14:paraId="68FC0F45" w14:textId="05E64E2C" w:rsidR="00377AE9" w:rsidRDefault="00377AE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Mgr.</w:t>
      </w:r>
      <w:r w:rsidR="00013F2C">
        <w:rPr>
          <w:rFonts w:ascii="Times New Roman" w:hAnsi="Times New Roman" w:cs="Times New Roman"/>
          <w:sz w:val="24"/>
          <w:szCs w:val="24"/>
        </w:rPr>
        <w:t xml:space="preserve"> D. Svob</w:t>
      </w:r>
      <w:r w:rsidR="004F62C7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řed</w:t>
      </w:r>
      <w:proofErr w:type="spellEnd"/>
      <w:r>
        <w:rPr>
          <w:rFonts w:ascii="Times New Roman" w:hAnsi="Times New Roman" w:cs="Times New Roman"/>
          <w:sz w:val="24"/>
          <w:szCs w:val="24"/>
        </w:rPr>
        <w:t>. ZŠ a MŠ</w:t>
      </w:r>
    </w:p>
    <w:p w14:paraId="7D34F5C7" w14:textId="77777777" w:rsidR="00377AE9" w:rsidRDefault="00377AE9">
      <w:pPr>
        <w:spacing w:after="0"/>
        <w:rPr>
          <w:rFonts w:ascii="Arial" w:hAnsi="Arial" w:cs="Times New Roman"/>
          <w:b/>
          <w:sz w:val="20"/>
          <w:szCs w:val="24"/>
        </w:rPr>
      </w:pPr>
    </w:p>
    <w:p w14:paraId="7AE5EC40" w14:textId="77777777" w:rsidR="00497009" w:rsidRDefault="00497009">
      <w:pPr>
        <w:spacing w:after="0"/>
        <w:rPr>
          <w:rFonts w:ascii="Arial" w:hAnsi="Arial" w:cs="Times New Roman"/>
          <w:b/>
          <w:sz w:val="20"/>
          <w:szCs w:val="24"/>
        </w:rPr>
      </w:pPr>
    </w:p>
    <w:p w14:paraId="1D9C4508" w14:textId="77777777" w:rsidR="00497009" w:rsidRDefault="00497009">
      <w:pPr>
        <w:spacing w:after="0"/>
        <w:rPr>
          <w:rFonts w:ascii="Arial" w:hAnsi="Arial" w:cs="Times New Roman"/>
          <w:b/>
          <w:sz w:val="20"/>
          <w:szCs w:val="24"/>
        </w:rPr>
      </w:pPr>
    </w:p>
    <w:p w14:paraId="7E85B366" w14:textId="61A54D88" w:rsidR="00377AE9" w:rsidRDefault="00377AE9">
      <w:pPr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8. </w:t>
      </w:r>
      <w:r>
        <w:rPr>
          <w:rFonts w:ascii="Arial" w:hAnsi="Arial" w:cs="Times New Roman"/>
          <w:b/>
          <w:sz w:val="20"/>
          <w:szCs w:val="24"/>
          <w:u w:val="single"/>
        </w:rPr>
        <w:t>PODMÍNKY PRO ČINNOST ŽÁKŮ SE SPECIÁLNÍMI VZDĚLÁVACÍMI POTŘEBAMI</w:t>
      </w:r>
    </w:p>
    <w:p w14:paraId="0B4020A7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2159CE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případné znevýhodnění těchto žáků bude průběžně sledováno a bude jim věnována zvláštní </w:t>
      </w:r>
    </w:p>
    <w:p w14:paraId="38444A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pozornost při plnění činností ŠD, zvolíme zvýšenou motivaci a výrazně kladné hodnocení</w:t>
      </w:r>
    </w:p>
    <w:p w14:paraId="6295CEE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i za malé pokroky v činnostech</w:t>
      </w:r>
    </w:p>
    <w:p w14:paraId="39DCF6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též i mimořádně nadaným, talentovaným jedincům budeme nabízet pestřejší a složitější </w:t>
      </w:r>
    </w:p>
    <w:p w14:paraId="2467CD4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rozšíření činností dle jejich zájmů </w:t>
      </w:r>
    </w:p>
    <w:p w14:paraId="1D7B270A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4F904CB7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6971CD3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2A1F701D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524697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32"/>
          <w:szCs w:val="24"/>
        </w:rPr>
        <w:t xml:space="preserve">  </w:t>
      </w:r>
      <w:r>
        <w:rPr>
          <w:rFonts w:ascii="Arial" w:hAnsi="Arial" w:cs="Times New Roman"/>
          <w:b/>
          <w:sz w:val="32"/>
          <w:szCs w:val="24"/>
          <w:u w:val="single"/>
        </w:rPr>
        <w:t>PROGRAM VÝCHOVY A VZDĚLÁVÁNÍ</w:t>
      </w:r>
    </w:p>
    <w:p w14:paraId="03EFCA41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4DEB051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inspirováno RVP pro základní vzděláváni z tematického celku pro I. stupeň </w:t>
      </w:r>
      <w:r>
        <w:rPr>
          <w:rFonts w:ascii="Arial" w:hAnsi="Arial" w:cs="Times New Roman"/>
          <w:b/>
          <w:sz w:val="20"/>
          <w:szCs w:val="24"/>
        </w:rPr>
        <w:t>Člověk a jeho</w:t>
      </w:r>
    </w:p>
    <w:p w14:paraId="064AE14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  svět</w:t>
      </w:r>
    </w:p>
    <w:p w14:paraId="2025CC1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- </w:t>
      </w:r>
      <w:r>
        <w:rPr>
          <w:rFonts w:ascii="Arial" w:hAnsi="Arial" w:cs="Times New Roman"/>
          <w:sz w:val="20"/>
          <w:szCs w:val="24"/>
        </w:rPr>
        <w:t>tvořeno dle místních podmínek (malá vesnická škola) a s ohledem na dojíždění žáků</w:t>
      </w:r>
    </w:p>
    <w:p w14:paraId="516AA50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v ŠVP pro ŠD budeme získávat</w:t>
      </w:r>
      <w:r>
        <w:rPr>
          <w:rFonts w:ascii="Arial" w:hAnsi="Arial" w:cs="Times New Roman"/>
          <w:b/>
          <w:sz w:val="20"/>
          <w:szCs w:val="24"/>
        </w:rPr>
        <w:t xml:space="preserve"> klíčové kompetence</w:t>
      </w:r>
      <w:r>
        <w:rPr>
          <w:rFonts w:ascii="Arial" w:hAnsi="Arial" w:cs="Times New Roman"/>
          <w:sz w:val="20"/>
          <w:szCs w:val="24"/>
        </w:rPr>
        <w:t>, které chápeme jako souhrn znalostí,</w:t>
      </w:r>
    </w:p>
    <w:p w14:paraId="6031336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schopností a praktických dovedností</w:t>
      </w:r>
    </w:p>
    <w:p w14:paraId="5F96A722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  <w:u w:val="single"/>
        </w:rPr>
      </w:pPr>
    </w:p>
    <w:p w14:paraId="5B95CD12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  <w:u w:val="single"/>
        </w:rPr>
      </w:pPr>
    </w:p>
    <w:p w14:paraId="4487BF2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u w:val="single"/>
        </w:rPr>
        <w:t>Klíčové kompetence:</w:t>
      </w:r>
    </w:p>
    <w:p w14:paraId="5220BBB2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1D7F76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1. Kompetence k učení</w:t>
      </w:r>
    </w:p>
    <w:p w14:paraId="165BE0BC" w14:textId="66899722" w:rsidR="00377AE9" w:rsidRDefault="00377AE9" w:rsidP="44A74D84">
      <w:pPr>
        <w:widowControl w:val="0"/>
        <w:spacing w:after="0"/>
        <w:rPr>
          <w:rFonts w:cs="Times New Roman"/>
        </w:rPr>
      </w:pPr>
      <w:r w:rsidRPr="44A74D84">
        <w:rPr>
          <w:rFonts w:ascii="Arial" w:hAnsi="Arial" w:cs="Times New Roman"/>
          <w:sz w:val="20"/>
          <w:szCs w:val="20"/>
        </w:rPr>
        <w:t>- žák se aktivně účastní didaktických her při přípravě n</w:t>
      </w:r>
      <w:r w:rsidR="39B34E0B" w:rsidRPr="44A74D84">
        <w:rPr>
          <w:rFonts w:ascii="Arial" w:hAnsi="Arial" w:cs="Times New Roman"/>
          <w:sz w:val="20"/>
          <w:szCs w:val="20"/>
        </w:rPr>
        <w:t xml:space="preserve">a </w:t>
      </w:r>
      <w:proofErr w:type="gramStart"/>
      <w:r w:rsidRPr="44A74D84">
        <w:rPr>
          <w:rFonts w:ascii="Arial" w:hAnsi="Arial" w:cs="Times New Roman"/>
          <w:sz w:val="20"/>
          <w:szCs w:val="20"/>
        </w:rPr>
        <w:t>vyučování(</w:t>
      </w:r>
      <w:proofErr w:type="gramEnd"/>
      <w:r w:rsidRPr="44A74D84">
        <w:rPr>
          <w:rFonts w:ascii="Arial" w:hAnsi="Arial" w:cs="Times New Roman"/>
          <w:sz w:val="20"/>
          <w:szCs w:val="20"/>
        </w:rPr>
        <w:t xml:space="preserve">PNV)                                                      </w:t>
      </w:r>
    </w:p>
    <w:p w14:paraId="02EE2D5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hravou formou si osvojuje a získává vědomosti a umí je získávat z různých pramenů </w:t>
      </w:r>
    </w:p>
    <w:p w14:paraId="2D37D72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a zdrojů, získané poznatky dává do souvislostí</w:t>
      </w:r>
    </w:p>
    <w:p w14:paraId="6EC3DC2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zkušenosti uplatňuje v praktických situacích a v dalším učení</w:t>
      </w:r>
    </w:p>
    <w:p w14:paraId="3976557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umí kriticky zhodnotit své výkony, klade si otázky a hledá na ně odpovědi</w:t>
      </w:r>
    </w:p>
    <w:p w14:paraId="6E21DEA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započatou práci </w:t>
      </w:r>
      <w:proofErr w:type="gramStart"/>
      <w:r>
        <w:rPr>
          <w:rFonts w:ascii="Arial" w:hAnsi="Arial" w:cs="Times New Roman"/>
          <w:sz w:val="20"/>
          <w:szCs w:val="24"/>
        </w:rPr>
        <w:t>dokončí</w:t>
      </w:r>
      <w:proofErr w:type="gramEnd"/>
    </w:p>
    <w:p w14:paraId="7923311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2. Kompetence k řešení problémů</w:t>
      </w:r>
    </w:p>
    <w:p w14:paraId="039D50A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žák si všímá dění kolem sebe a </w:t>
      </w:r>
      <w:proofErr w:type="gramStart"/>
      <w:r>
        <w:rPr>
          <w:rFonts w:ascii="Arial" w:hAnsi="Arial" w:cs="Times New Roman"/>
          <w:sz w:val="20"/>
          <w:szCs w:val="24"/>
        </w:rPr>
        <w:t>řeší</w:t>
      </w:r>
      <w:proofErr w:type="gramEnd"/>
      <w:r>
        <w:rPr>
          <w:rFonts w:ascii="Arial" w:hAnsi="Arial" w:cs="Times New Roman"/>
          <w:sz w:val="20"/>
          <w:szCs w:val="24"/>
        </w:rPr>
        <w:t xml:space="preserve"> problémy a situace, promýšlí a plánuje řešení problému,</w:t>
      </w:r>
    </w:p>
    <w:p w14:paraId="246ECE8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</w:t>
      </w:r>
      <w:proofErr w:type="gramStart"/>
      <w:r>
        <w:rPr>
          <w:rFonts w:ascii="Arial" w:hAnsi="Arial" w:cs="Times New Roman"/>
          <w:sz w:val="20"/>
          <w:szCs w:val="24"/>
        </w:rPr>
        <w:t>učí</w:t>
      </w:r>
      <w:proofErr w:type="gramEnd"/>
      <w:r>
        <w:rPr>
          <w:rFonts w:ascii="Arial" w:hAnsi="Arial" w:cs="Times New Roman"/>
          <w:sz w:val="20"/>
          <w:szCs w:val="24"/>
        </w:rPr>
        <w:t xml:space="preserve"> se nevyhýbat se problému a hledá různé způsoby řešení problému</w:t>
      </w:r>
    </w:p>
    <w:p w14:paraId="1A95B8C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rozlišuje správná a chybná řešení</w:t>
      </w:r>
    </w:p>
    <w:p w14:paraId="201DF7F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je kreativní, dovede se přizpůsobit </w:t>
      </w:r>
      <w:proofErr w:type="gramStart"/>
      <w:r>
        <w:rPr>
          <w:rFonts w:ascii="Arial" w:hAnsi="Arial" w:cs="Times New Roman"/>
          <w:sz w:val="20"/>
          <w:szCs w:val="24"/>
        </w:rPr>
        <w:t>změnám - je</w:t>
      </w:r>
      <w:proofErr w:type="gramEnd"/>
      <w:r>
        <w:rPr>
          <w:rFonts w:ascii="Arial" w:hAnsi="Arial" w:cs="Times New Roman"/>
          <w:sz w:val="20"/>
          <w:szCs w:val="24"/>
        </w:rPr>
        <w:t xml:space="preserve"> flexibilní</w:t>
      </w:r>
    </w:p>
    <w:p w14:paraId="2990731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svá rozhodnutí se </w:t>
      </w:r>
      <w:proofErr w:type="gramStart"/>
      <w:r>
        <w:rPr>
          <w:rFonts w:ascii="Arial" w:hAnsi="Arial" w:cs="Times New Roman"/>
          <w:sz w:val="20"/>
          <w:szCs w:val="24"/>
        </w:rPr>
        <w:t>učí</w:t>
      </w:r>
      <w:proofErr w:type="gramEnd"/>
      <w:r>
        <w:rPr>
          <w:rFonts w:ascii="Arial" w:hAnsi="Arial" w:cs="Times New Roman"/>
          <w:sz w:val="20"/>
          <w:szCs w:val="24"/>
        </w:rPr>
        <w:t xml:space="preserve"> obhájit a uvědomuje si zodpovědnost za své rozhodnutí</w:t>
      </w:r>
    </w:p>
    <w:p w14:paraId="4A6A3DE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je iniciativní a podnikavý, započaté činnosti dokončuje, případné obtíže překonává </w:t>
      </w:r>
    </w:p>
    <w:p w14:paraId="40E1305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3. Komunikativní kompetence</w:t>
      </w:r>
    </w:p>
    <w:p w14:paraId="7609C3D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>- žák ovládá řeč i mimoslovní komunikaci, myšlenky, sdělení, otázky i odpovědi vyjadřuje</w:t>
      </w:r>
    </w:p>
    <w:p w14:paraId="4D2C37C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vhodně formulovanými větami, umí vyjádřit vlastní názor, své pocity řečí, gestem</w:t>
      </w:r>
    </w:p>
    <w:p w14:paraId="0B3ECE7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komunikuje bez ostychu s vrstevníky a dospělými, dokáže mluvit na veřejnosti</w:t>
      </w:r>
    </w:p>
    <w:p w14:paraId="1C3DA9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zapojuje se do diskuse, umí řešit konflikty, naslouchá druhým, komunikuje kultivovaně</w:t>
      </w:r>
    </w:p>
    <w:p w14:paraId="03374CF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4. Sociální a interpersonální kompetence</w:t>
      </w:r>
    </w:p>
    <w:p w14:paraId="23ED9C0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žák se </w:t>
      </w:r>
      <w:proofErr w:type="gramStart"/>
      <w:r>
        <w:rPr>
          <w:rFonts w:ascii="Arial" w:hAnsi="Arial" w:cs="Times New Roman"/>
          <w:sz w:val="20"/>
          <w:szCs w:val="24"/>
        </w:rPr>
        <w:t>učí</w:t>
      </w:r>
      <w:proofErr w:type="gramEnd"/>
      <w:r>
        <w:rPr>
          <w:rFonts w:ascii="Arial" w:hAnsi="Arial" w:cs="Times New Roman"/>
          <w:sz w:val="20"/>
          <w:szCs w:val="24"/>
        </w:rPr>
        <w:t xml:space="preserve"> plánovat, organizovat, řídit a hodnotit, odhaduje rizika svých nápadů</w:t>
      </w:r>
    </w:p>
    <w:p w14:paraId="4D0DE9E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k úkolům a povinnostem přistupuje odpovědně, samostatně rozhoduje o svých činnostech</w:t>
      </w:r>
    </w:p>
    <w:p w14:paraId="557CED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a uvědomuje si, že za ně odpovídá a nese důsledky, projevuje citlivost a ohleduplnost</w:t>
      </w:r>
    </w:p>
    <w:p w14:paraId="4285900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rozpozná vhodné a nevhodné chování, podílí se na vytvářením příjemné atmosféry v týmu</w:t>
      </w:r>
    </w:p>
    <w:p w14:paraId="3C03559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spolupracuje ve skupině, dokáže se prosadit i </w:t>
      </w:r>
      <w:proofErr w:type="gramStart"/>
      <w:r>
        <w:rPr>
          <w:rFonts w:ascii="Arial" w:hAnsi="Arial" w:cs="Times New Roman"/>
          <w:sz w:val="20"/>
          <w:szCs w:val="24"/>
        </w:rPr>
        <w:t>podřídit - přijmout</w:t>
      </w:r>
      <w:proofErr w:type="gramEnd"/>
      <w:r>
        <w:rPr>
          <w:rFonts w:ascii="Arial" w:hAnsi="Arial" w:cs="Times New Roman"/>
          <w:sz w:val="20"/>
          <w:szCs w:val="24"/>
        </w:rPr>
        <w:t xml:space="preserve"> kompromis</w:t>
      </w:r>
    </w:p>
    <w:p w14:paraId="04469E0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respektuje dohodnutá pravidla, respektuje jiné, toleruje odlišnosti mezi lidmi, je solidární</w:t>
      </w:r>
    </w:p>
    <w:p w14:paraId="448403F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smýšlí pozitivně o sobě samém, díky svému chování a jednání dosahuje pocitu </w:t>
      </w:r>
    </w:p>
    <w:p w14:paraId="1F235AA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sebeuspokojení a sebeúcty</w:t>
      </w:r>
    </w:p>
    <w:p w14:paraId="4C37353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5. Občanské kompetence</w:t>
      </w:r>
    </w:p>
    <w:p w14:paraId="77DEDD2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žák si uvědomuje svá práva i práva druhých, vnímá nespravedlnost, agresivitu, šikanu</w:t>
      </w:r>
    </w:p>
    <w:p w14:paraId="28A4A67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a dovede se jí bránit</w:t>
      </w:r>
    </w:p>
    <w:p w14:paraId="1EC1DA0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chová se zodpovědně, dbá na zdraví své i zdraví druhých, na zdravé a bezpečné prostředí</w:t>
      </w:r>
    </w:p>
    <w:p w14:paraId="3B06F45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respektuje a posiluje sociální a kulturní prostředí, hodnoty národa, etnika a sociální, či</w:t>
      </w:r>
    </w:p>
    <w:p w14:paraId="1D80C9E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profesní skupiny</w:t>
      </w:r>
    </w:p>
    <w:p w14:paraId="0E6FF0C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váží si tradice a kulturního dědictví, chrání je, projevuje pozitivní postoj k uměleckým</w:t>
      </w:r>
    </w:p>
    <w:p w14:paraId="3E676FB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dílům a podílí se na rozvoji kvalitního životního prostředí</w:t>
      </w:r>
    </w:p>
    <w:p w14:paraId="66CDBCA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6. Kompetence k trávení volného času</w:t>
      </w:r>
    </w:p>
    <w:p w14:paraId="0604389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žák umí účelně trávit volný čas, orientuje se v možnostech jeho smysluplného využití</w:t>
      </w:r>
    </w:p>
    <w:p w14:paraId="36BA51B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umí si vybrat zájmové činnosti podle svých dispozic, rozvíjí své zájmy v organizovaných</w:t>
      </w:r>
    </w:p>
    <w:p w14:paraId="581EAD3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i individuálních činnostech</w:t>
      </w:r>
    </w:p>
    <w:p w14:paraId="065E219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rozvíjí schopnost aktivního trávení volného času jako kompenzaci stresových situací, </w:t>
      </w:r>
    </w:p>
    <w:p w14:paraId="56E2E72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jednostranné zátěže ze školního vyučování</w:t>
      </w:r>
    </w:p>
    <w:p w14:paraId="03E9A1E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umí odmítnout nevhodné nabídky pro trávení volného času</w:t>
      </w:r>
    </w:p>
    <w:p w14:paraId="13CB595B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2002FF1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Zmíněné </w:t>
      </w:r>
      <w:r>
        <w:rPr>
          <w:rFonts w:ascii="Arial" w:hAnsi="Arial" w:cs="Times New Roman"/>
          <w:b/>
          <w:sz w:val="20"/>
          <w:szCs w:val="24"/>
        </w:rPr>
        <w:t>klíčové</w:t>
      </w:r>
      <w:r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b/>
          <w:sz w:val="20"/>
          <w:szCs w:val="24"/>
        </w:rPr>
        <w:t>kompetence budou rozvíjeny činnostmi uvedenými v programu výchovy</w:t>
      </w:r>
    </w:p>
    <w:p w14:paraId="071842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a vzdělávání </w:t>
      </w:r>
      <w:r>
        <w:rPr>
          <w:rFonts w:ascii="Arial" w:hAnsi="Arial" w:cs="Times New Roman"/>
          <w:sz w:val="20"/>
          <w:szCs w:val="24"/>
        </w:rPr>
        <w:t xml:space="preserve">z tematického celku </w:t>
      </w:r>
      <w:r>
        <w:rPr>
          <w:rFonts w:ascii="Arial" w:hAnsi="Arial" w:cs="Times New Roman"/>
          <w:b/>
          <w:sz w:val="20"/>
          <w:szCs w:val="24"/>
        </w:rPr>
        <w:t>Člověk a jeho svět.</w:t>
      </w:r>
    </w:p>
    <w:p w14:paraId="100C5B5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</w:p>
    <w:p w14:paraId="6D9C8D39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C348B4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b/>
          <w:sz w:val="20"/>
          <w:szCs w:val="24"/>
        </w:rPr>
        <w:t xml:space="preserve">1.  </w:t>
      </w:r>
      <w:proofErr w:type="gramStart"/>
      <w:r>
        <w:rPr>
          <w:rFonts w:ascii="Arial" w:hAnsi="Arial" w:cs="Times New Roman"/>
          <w:b/>
          <w:sz w:val="20"/>
          <w:szCs w:val="24"/>
          <w:u w:val="single"/>
        </w:rPr>
        <w:t>Místo</w:t>
      </w:r>
      <w:proofErr w:type="gramEnd"/>
      <w:r>
        <w:rPr>
          <w:rFonts w:ascii="Arial" w:hAnsi="Arial" w:cs="Times New Roman"/>
          <w:b/>
          <w:sz w:val="20"/>
          <w:szCs w:val="24"/>
          <w:u w:val="single"/>
        </w:rPr>
        <w:t xml:space="preserve"> kde žijeme</w:t>
      </w:r>
    </w:p>
    <w:p w14:paraId="675E05EE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  <w:u w:val="single"/>
        </w:rPr>
      </w:pPr>
    </w:p>
    <w:p w14:paraId="07F121B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Náš domov</w:t>
      </w:r>
    </w:p>
    <w:p w14:paraId="23A3018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si, ptáme se, pátráme, zjišťujeme, popisujeme, malujeme,</w:t>
      </w:r>
    </w:p>
    <w:p w14:paraId="2D4CA99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kreslíme, vyrábíme, stavíme, zařizujeme náš dům(byt) </w:t>
      </w:r>
    </w:p>
    <w:p w14:paraId="589F918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jaké je to u nás doma, život naší rodiny, společný volný čas, co, kdo dělá</w:t>
      </w:r>
    </w:p>
    <w:p w14:paraId="0314500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jak vypadá náš dům(byt) a jeho zařízení, jak bychom ho chtěli změnit</w:t>
      </w:r>
    </w:p>
    <w:p w14:paraId="6B06E4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jak by měl vypadat v budoucnu, až budeme dospělí</w:t>
      </w:r>
    </w:p>
    <w:p w14:paraId="5257222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co se odehrálo, co by se mohlo stát v našem domě(bytě)</w:t>
      </w:r>
    </w:p>
    <w:p w14:paraId="2FC17F8B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2A1696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Naše škola</w:t>
      </w:r>
    </w:p>
    <w:p w14:paraId="759B191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procházíme školou a učíme se v ní orientovat, poznáváme její tajná zákoutí,</w:t>
      </w:r>
    </w:p>
    <w:p w14:paraId="0F285F2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pátráme po tajných místnostech, dveřích, kabinetech ap.</w:t>
      </w:r>
    </w:p>
    <w:p w14:paraId="319DD64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s ředitelem/</w:t>
      </w:r>
      <w:proofErr w:type="gramStart"/>
      <w:r>
        <w:rPr>
          <w:rFonts w:ascii="Arial" w:hAnsi="Arial" w:cs="Times New Roman"/>
          <w:sz w:val="20"/>
          <w:szCs w:val="24"/>
        </w:rPr>
        <w:t>ředitelkou</w:t>
      </w:r>
      <w:proofErr w:type="gramEnd"/>
      <w:r>
        <w:rPr>
          <w:rFonts w:ascii="Arial" w:hAnsi="Arial" w:cs="Times New Roman"/>
          <w:sz w:val="20"/>
          <w:szCs w:val="24"/>
        </w:rPr>
        <w:t xml:space="preserve"> jak se řídí škola (tisková konference)   </w:t>
      </w:r>
    </w:p>
    <w:p w14:paraId="68A235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kdo všechno v naší škole pracuje, setkáváme se s pedagogickými</w:t>
      </w:r>
    </w:p>
    <w:p w14:paraId="3EAC3AF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i </w:t>
      </w:r>
      <w:proofErr w:type="spellStart"/>
      <w:r>
        <w:rPr>
          <w:rFonts w:ascii="Arial" w:hAnsi="Arial" w:cs="Times New Roman"/>
          <w:sz w:val="20"/>
          <w:szCs w:val="24"/>
        </w:rPr>
        <w:t>nepedagog</w:t>
      </w:r>
      <w:proofErr w:type="spellEnd"/>
      <w:r>
        <w:rPr>
          <w:rFonts w:ascii="Arial" w:hAnsi="Arial" w:cs="Times New Roman"/>
          <w:sz w:val="20"/>
          <w:szCs w:val="24"/>
        </w:rPr>
        <w:t>. zaměstnanci školy</w:t>
      </w:r>
    </w:p>
    <w:p w14:paraId="3F27D7A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zamýšlíme se nad tím, co je v naší škole, družině hezké a co by se dalo změnit</w:t>
      </w:r>
    </w:p>
    <w:p w14:paraId="2232F64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(reportáž, ilustrace)</w:t>
      </w:r>
    </w:p>
    <w:p w14:paraId="1808AB7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a kreslíme logo školy, družiny</w:t>
      </w:r>
    </w:p>
    <w:p w14:paraId="6A5807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projektujeme ideální třídu, hernu pro družinu</w:t>
      </w:r>
    </w:p>
    <w:p w14:paraId="00103BE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ve škole a blízkém okolí ukrytý poklad</w:t>
      </w:r>
    </w:p>
    <w:p w14:paraId="69EC774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model školy a nejbližšího okolí</w:t>
      </w:r>
    </w:p>
    <w:p w14:paraId="249C015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představujeme si, co bychom viděli skrytou kamerou ve třídě (při vyučování, o přestávce),</w:t>
      </w:r>
    </w:p>
    <w:p w14:paraId="4E4F1D0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ve družině</w:t>
      </w:r>
    </w:p>
    <w:p w14:paraId="0A4F7224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4A9B4D5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Cesta do školy</w:t>
      </w:r>
    </w:p>
    <w:p w14:paraId="49FCD1E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cestě do školy a domů, bezpečnost cesty</w:t>
      </w:r>
    </w:p>
    <w:p w14:paraId="69953F4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zajímáme se o dopravní značky, které vidíme při cestě do školy</w:t>
      </w:r>
    </w:p>
    <w:p w14:paraId="2DEDB74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 po nejbezpečnější cestě do školy (přechody)</w:t>
      </w:r>
    </w:p>
    <w:p w14:paraId="4844473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ve znalosti dopravních značek a předpisů</w:t>
      </w:r>
    </w:p>
    <w:p w14:paraId="32FC2D9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dopravní značky a doplňujeme je do plánku města (vesnice)</w:t>
      </w:r>
    </w:p>
    <w:p w14:paraId="0E8C678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orientujeme se v mapě, hledáme v internetové </w:t>
      </w:r>
      <w:proofErr w:type="spellStart"/>
      <w:r>
        <w:rPr>
          <w:rFonts w:ascii="Arial" w:hAnsi="Arial" w:cs="Times New Roman"/>
          <w:sz w:val="20"/>
          <w:szCs w:val="24"/>
        </w:rPr>
        <w:t>fotomapě</w:t>
      </w:r>
      <w:proofErr w:type="spellEnd"/>
      <w:r>
        <w:rPr>
          <w:rFonts w:ascii="Arial" w:hAnsi="Arial" w:cs="Times New Roman"/>
          <w:sz w:val="20"/>
          <w:szCs w:val="24"/>
        </w:rPr>
        <w:t xml:space="preserve"> svůj dům, školu, cestu do školy</w:t>
      </w:r>
    </w:p>
    <w:p w14:paraId="19550AE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jak a čím jezdíme do školy, popisujeme cestu podle mapky,</w:t>
      </w:r>
    </w:p>
    <w:p w14:paraId="1826682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vypracováváme si svůj plán cesty, svoji mapku   </w:t>
      </w:r>
    </w:p>
    <w:p w14:paraId="6AAEC2E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dopravní prostředky, které nás dopravují do školy</w:t>
      </w:r>
    </w:p>
    <w:p w14:paraId="65D4233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dopravní spojení (jízdní řády, internet, telefonické informace)</w:t>
      </w:r>
    </w:p>
    <w:p w14:paraId="16A69EA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se, jak cestovat v hromadných dopravních prostředcích (role cestujícího,</w:t>
      </w:r>
    </w:p>
    <w:p w14:paraId="0B2068C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přepravce, revizora, spolucestujícího ap.)</w:t>
      </w:r>
    </w:p>
    <w:p w14:paraId="5CCB2C1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být uvědomělým chodcem, cyklistou</w:t>
      </w:r>
    </w:p>
    <w:p w14:paraId="3827EA6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co nesmí chybět na našem kole</w:t>
      </w:r>
    </w:p>
    <w:p w14:paraId="5AE48A43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61F211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Naše obec</w:t>
      </w:r>
    </w:p>
    <w:p w14:paraId="533301E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zajímavosti naší obce (budovy, stromy, sochy, pomníky, vodní toky,</w:t>
      </w:r>
    </w:p>
    <w:p w14:paraId="2FA0C24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nápisy na domech a institucích, dominanty)</w:t>
      </w:r>
    </w:p>
    <w:p w14:paraId="2782775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malujeme, kreslíme, zobrazujeme a sestavujeme </w:t>
      </w:r>
      <w:proofErr w:type="gramStart"/>
      <w:r>
        <w:rPr>
          <w:rFonts w:ascii="Arial" w:hAnsi="Arial" w:cs="Times New Roman"/>
          <w:sz w:val="20"/>
          <w:szCs w:val="24"/>
        </w:rPr>
        <w:t>naší</w:t>
      </w:r>
      <w:proofErr w:type="gramEnd"/>
      <w:r>
        <w:rPr>
          <w:rFonts w:ascii="Arial" w:hAnsi="Arial" w:cs="Times New Roman"/>
          <w:sz w:val="20"/>
          <w:szCs w:val="24"/>
        </w:rPr>
        <w:t xml:space="preserve"> obec, oblíbená místa,</w:t>
      </w:r>
    </w:p>
    <w:p w14:paraId="37F40C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zajímavá zákoutí, stavíme a projektujeme </w:t>
      </w:r>
      <w:proofErr w:type="gramStart"/>
      <w:r>
        <w:rPr>
          <w:rFonts w:ascii="Arial" w:hAnsi="Arial" w:cs="Times New Roman"/>
          <w:sz w:val="20"/>
          <w:szCs w:val="24"/>
        </w:rPr>
        <w:t>naší</w:t>
      </w:r>
      <w:proofErr w:type="gramEnd"/>
      <w:r>
        <w:rPr>
          <w:rFonts w:ascii="Arial" w:hAnsi="Arial" w:cs="Times New Roman"/>
          <w:sz w:val="20"/>
          <w:szCs w:val="24"/>
        </w:rPr>
        <w:t xml:space="preserve"> obec</w:t>
      </w:r>
    </w:p>
    <w:p w14:paraId="2539DA4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mapu naší obce (trasy vycházky, hledáme ztracený poklad)</w:t>
      </w:r>
    </w:p>
    <w:p w14:paraId="090F0C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ideální obec, co by se dalo změnit</w:t>
      </w:r>
    </w:p>
    <w:p w14:paraId="4FC04F5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průvodce naší vesnicí</w:t>
      </w:r>
    </w:p>
    <w:p w14:paraId="1F083CA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důležitými institucemi naší obce (obecní úřad, pošta,</w:t>
      </w:r>
    </w:p>
    <w:p w14:paraId="2F2CC9F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</w:t>
      </w:r>
      <w:proofErr w:type="spellStart"/>
      <w:r>
        <w:rPr>
          <w:rFonts w:ascii="Arial" w:hAnsi="Arial" w:cs="Times New Roman"/>
          <w:sz w:val="20"/>
          <w:szCs w:val="24"/>
        </w:rPr>
        <w:t>zdr</w:t>
      </w:r>
      <w:proofErr w:type="spellEnd"/>
      <w:r>
        <w:rPr>
          <w:rFonts w:ascii="Arial" w:hAnsi="Arial" w:cs="Times New Roman"/>
          <w:sz w:val="20"/>
          <w:szCs w:val="24"/>
        </w:rPr>
        <w:t>. středisko, knihovna, obchody)</w:t>
      </w:r>
    </w:p>
    <w:p w14:paraId="71E54E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obecní úřad, obřadní síň, kanceláře (exkurze, beseda se zaměstnanci)</w:t>
      </w:r>
    </w:p>
    <w:p w14:paraId="3DA0D85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co vše se děje na obecním úřadě (svatby, vítání občánků, volby,</w:t>
      </w:r>
    </w:p>
    <w:p w14:paraId="3CBD0D0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činnost zastupitelů), co všechno najdeme v budově OÚ (knihovna, sdružení tělesně </w:t>
      </w:r>
    </w:p>
    <w:p w14:paraId="770B973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postižených)</w:t>
      </w:r>
    </w:p>
    <w:p w14:paraId="3F96670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blíže i další veřejně přístupné instituce a budovy (</w:t>
      </w:r>
      <w:proofErr w:type="spellStart"/>
      <w:r>
        <w:rPr>
          <w:rFonts w:ascii="Arial" w:hAnsi="Arial" w:cs="Times New Roman"/>
          <w:sz w:val="20"/>
          <w:szCs w:val="24"/>
        </w:rPr>
        <w:t>zdr</w:t>
      </w:r>
      <w:proofErr w:type="spellEnd"/>
      <w:r>
        <w:rPr>
          <w:rFonts w:ascii="Arial" w:hAnsi="Arial" w:cs="Times New Roman"/>
          <w:sz w:val="20"/>
          <w:szCs w:val="24"/>
        </w:rPr>
        <w:t xml:space="preserve">. středisko, </w:t>
      </w:r>
    </w:p>
    <w:p w14:paraId="4F41B40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pošta, obchody)                    </w:t>
      </w:r>
    </w:p>
    <w:p w14:paraId="5E988A8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jaké podniky a podnikatelé se v obci nacházejí</w:t>
      </w:r>
    </w:p>
    <w:p w14:paraId="7792E3F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zaměřujeme se na zaměstnání rodičů, hrajeme si na ně </w:t>
      </w:r>
    </w:p>
    <w:p w14:paraId="217D828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některé rodiče v jejich zaměstnání </w:t>
      </w:r>
    </w:p>
    <w:p w14:paraId="253B46F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opravujeme automobily (autoopravna)</w:t>
      </w:r>
    </w:p>
    <w:p w14:paraId="4CBA00D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vaříme obědy (školní, závodní jídelna)</w:t>
      </w:r>
    </w:p>
    <w:p w14:paraId="50F3426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uklízíme školu, školní družinu (paní uklízečky jsou také potřebné)</w:t>
      </w:r>
    </w:p>
    <w:p w14:paraId="2EE6601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staveniště, stavíme domy (jsou z nás stavitelé a zedníci)</w:t>
      </w:r>
    </w:p>
    <w:p w14:paraId="33FE4D4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hasíme požáry (hasiči-beseda s dobrovolnými hasiči, se zástupci dětského </w:t>
      </w:r>
    </w:p>
    <w:p w14:paraId="7FCBEA1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   družstva, exkurze hasičské zbrojnice)</w:t>
      </w:r>
    </w:p>
    <w:p w14:paraId="54F5B4F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obsluhujeme v restauraci (hotelu)</w:t>
      </w:r>
    </w:p>
    <w:p w14:paraId="1DF6AE3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kadeřnictví </w:t>
      </w:r>
    </w:p>
    <w:p w14:paraId="6252741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potkáváme zaměstnance zemědělského družstva (exkurze, besedy)               </w:t>
      </w:r>
    </w:p>
    <w:p w14:paraId="38F0F96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uzdravujeme a ošetřujeme nemocné (jsme lékaři a </w:t>
      </w:r>
      <w:proofErr w:type="spellStart"/>
      <w:r>
        <w:rPr>
          <w:rFonts w:ascii="Arial" w:hAnsi="Arial" w:cs="Times New Roman"/>
          <w:sz w:val="20"/>
          <w:szCs w:val="24"/>
        </w:rPr>
        <w:t>zdr</w:t>
      </w:r>
      <w:proofErr w:type="spellEnd"/>
      <w:r>
        <w:rPr>
          <w:rFonts w:ascii="Arial" w:hAnsi="Arial" w:cs="Times New Roman"/>
          <w:sz w:val="20"/>
          <w:szCs w:val="24"/>
        </w:rPr>
        <w:t>. sestry)</w:t>
      </w:r>
    </w:p>
    <w:p w14:paraId="692546C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píšeme a posíláme dopis, balík ap. (jsme na poště), navrhujeme a kreslíme</w:t>
      </w:r>
    </w:p>
    <w:p w14:paraId="2605FD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poštovní známku</w:t>
      </w:r>
    </w:p>
    <w:p w14:paraId="68C03AC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budovu podle adresy (jsme poštovní doručovatelé)</w:t>
      </w:r>
    </w:p>
    <w:p w14:paraId="02C721F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se, učíme se, učíme se (jsme učitelé)</w:t>
      </w:r>
    </w:p>
    <w:p w14:paraId="57E351F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půjčujeme si knihy (návštěva knihovny)</w:t>
      </w:r>
    </w:p>
    <w:p w14:paraId="49CB72C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knihy a časopisy, kde se píše o naší vesnici</w:t>
      </w:r>
    </w:p>
    <w:p w14:paraId="68FAF8B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a kreslíme znak naší obce </w:t>
      </w:r>
    </w:p>
    <w:p w14:paraId="4B9A15F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výstavku našich prací a dostupné literatury o naší obci               </w:t>
      </w:r>
    </w:p>
    <w:p w14:paraId="6665A82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se staršími spoluobčany, příbuznými naší obce, mluvíme o rozdílech</w:t>
      </w:r>
    </w:p>
    <w:p w14:paraId="4BBF31C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mezi životem dnes a dříve</w:t>
      </w:r>
    </w:p>
    <w:p w14:paraId="3AE9682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pověsti a příběhy o naší vesnici (nejbližším městě) </w:t>
      </w:r>
    </w:p>
    <w:p w14:paraId="33794EC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nejoblíbenější knize, hrdinovi, povídáme si o ilustracích</w:t>
      </w:r>
    </w:p>
    <w:p w14:paraId="14F7FBC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píšeme a ilustrujeme knihu (také v komiksové podobě)</w:t>
      </w:r>
    </w:p>
    <w:p w14:paraId="7C362F7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skládáme básničku nebo písničku o naší vesnici</w:t>
      </w:r>
    </w:p>
    <w:p w14:paraId="314AF4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"televizní" soutěž ve znalostech o naší obci (historie, současnost)</w:t>
      </w:r>
    </w:p>
    <w:p w14:paraId="341D4A7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obal na knihu, záložku</w:t>
      </w:r>
    </w:p>
    <w:p w14:paraId="124B8EC9" w14:textId="3C9D6749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zkoušíme si</w:t>
      </w:r>
      <w:r w:rsidR="00BA408E">
        <w:rPr>
          <w:rFonts w:ascii="Arial" w:hAnsi="Arial" w:cs="Times New Roman"/>
          <w:sz w:val="20"/>
          <w:szCs w:val="24"/>
        </w:rPr>
        <w:t>,</w:t>
      </w:r>
      <w:r>
        <w:rPr>
          <w:rFonts w:ascii="Arial" w:hAnsi="Arial" w:cs="Times New Roman"/>
          <w:sz w:val="20"/>
          <w:szCs w:val="24"/>
        </w:rPr>
        <w:t xml:space="preserve"> jak zacházet s knihou, časopisem, jak využít nepotřebné noviny a časopisy</w:t>
      </w:r>
    </w:p>
    <w:p w14:paraId="55ACA91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(koláže, vystřihování obrázků, škrobový papír, sběr starého papíru)</w:t>
      </w:r>
    </w:p>
    <w:p w14:paraId="62D46BF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z různých materiálů postavičky z knihy</w:t>
      </w:r>
    </w:p>
    <w:p w14:paraId="06E1251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dramatizujeme pohádky, příběhy z knih, časopisů</w:t>
      </w:r>
    </w:p>
    <w:p w14:paraId="475C58A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jiné subjekty (mateřskou školu, školní jídelnu)</w:t>
      </w:r>
    </w:p>
    <w:p w14:paraId="4AC47A2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procházíme se po obci a vyhledáváme další místa (fotbalové a veřejné dětské</w:t>
      </w:r>
    </w:p>
    <w:p w14:paraId="04D9B21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hřiště se skluzavkou a houpačkami)</w:t>
      </w:r>
    </w:p>
    <w:p w14:paraId="2B1E761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provádíme po naší obci cizího člověka (nového kamaráda)</w:t>
      </w:r>
    </w:p>
    <w:p w14:paraId="50F40DEB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B10A9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Okolí obce</w:t>
      </w:r>
    </w:p>
    <w:p w14:paraId="3DD853B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plánek nejbližšího okolí</w:t>
      </w:r>
    </w:p>
    <w:p w14:paraId="2ECAC79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vybíráme si místa, na které dojdeme podle našeho plánku</w:t>
      </w:r>
    </w:p>
    <w:p w14:paraId="09410D5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stavíme okolní krajinu z písku, větviček a dalšího přírodního materiálu</w:t>
      </w:r>
    </w:p>
    <w:p w14:paraId="25B1A76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(město s dálnicí, vesnici, pole, hrad ap.)</w:t>
      </w:r>
    </w:p>
    <w:p w14:paraId="2B885C3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mapou, s mapovými značkami, učíme se je poznávat,</w:t>
      </w:r>
    </w:p>
    <w:p w14:paraId="4D1A473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kreslíme je a soutěžíme v jejich vyhledávání</w:t>
      </w:r>
    </w:p>
    <w:p w14:paraId="38C54D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různé druhy map (turistická, cyklistická, automapa, atlas světa,</w:t>
      </w:r>
    </w:p>
    <w:p w14:paraId="7A8FA6A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globus) v knihách a z internetu</w:t>
      </w:r>
    </w:p>
    <w:p w14:paraId="67E2CD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zkoušíme si naplánovat výlet podle mapy</w:t>
      </w:r>
    </w:p>
    <w:p w14:paraId="4AF833E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orientujeme se podle kamarádova vytvořeného plánku, hledáme ztraceného</w:t>
      </w:r>
    </w:p>
    <w:p w14:paraId="5684F1D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kamaráda (poklad, zprávu), stopujeme zloděje</w:t>
      </w:r>
    </w:p>
    <w:p w14:paraId="6CF23C9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procházíme si část cyklistické stezky</w:t>
      </w:r>
    </w:p>
    <w:p w14:paraId="20A1644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cyklisty, turisty (turistický výlet do blízkého okolí)</w:t>
      </w:r>
    </w:p>
    <w:p w14:paraId="4299D06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zaměřujeme se na vzdálenější místa, vesnice, města</w:t>
      </w:r>
    </w:p>
    <w:p w14:paraId="3F65119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většími městy, vyhledáváme je na mapě, v dostupné</w:t>
      </w:r>
    </w:p>
    <w:p w14:paraId="7BADAA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literatuře zjišťujeme jejich historii</w:t>
      </w:r>
    </w:p>
    <w:p w14:paraId="006BA6D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cestujeme po ČR obrazem, vystavujeme pohlednice českých měst</w:t>
      </w:r>
    </w:p>
    <w:p w14:paraId="70D68D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města v ČR a povídáme si o těch, která jsme navštívili</w:t>
      </w:r>
    </w:p>
    <w:p w14:paraId="630873E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soutěžíme, kdo zná více názvů měst, kdo dříve najde na mapě zmíněné město,</w:t>
      </w:r>
    </w:p>
    <w:p w14:paraId="3390AE2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zajímáme se o ostatní státy a jejich vlajky a kreslíme je</w:t>
      </w:r>
    </w:p>
    <w:p w14:paraId="17D40F0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sestavujeme mapu ČR z různých materiálů</w:t>
      </w:r>
    </w:p>
    <w:p w14:paraId="77A52294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07DCDA8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B7E3A9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</w:t>
      </w:r>
      <w:r>
        <w:rPr>
          <w:rFonts w:ascii="Arial" w:hAnsi="Arial" w:cs="Times New Roman"/>
          <w:b/>
          <w:sz w:val="20"/>
          <w:szCs w:val="24"/>
        </w:rPr>
        <w:t xml:space="preserve">2.  </w:t>
      </w:r>
      <w:r>
        <w:rPr>
          <w:rFonts w:ascii="Arial" w:hAnsi="Arial" w:cs="Times New Roman"/>
          <w:b/>
          <w:sz w:val="20"/>
          <w:szCs w:val="24"/>
          <w:u w:val="single"/>
        </w:rPr>
        <w:t>Lidé kolem nás</w:t>
      </w:r>
    </w:p>
    <w:p w14:paraId="450EA2D7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36C376C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Rodina</w:t>
      </w:r>
    </w:p>
    <w:p w14:paraId="3952E0F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ostatní s naší rodinou, s kým žijeme pod jednou střechou</w:t>
      </w:r>
    </w:p>
    <w:p w14:paraId="1C1FE6E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pojmenováváme členy rodiny, vytváříme svůj rodokmen</w:t>
      </w:r>
    </w:p>
    <w:p w14:paraId="100FC7A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rozpoznáváme rodinné vztahy (rodiče, prarodiče, teta, strýc, neteř, švagr...)</w:t>
      </w:r>
    </w:p>
    <w:p w14:paraId="14ACFDB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představujeme povolání rodičů, prarodičů, hledáme rozdíly dnes a dříve (řemesla)</w:t>
      </w:r>
    </w:p>
    <w:p w14:paraId="653B06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pracoviště některého rodiče</w:t>
      </w:r>
    </w:p>
    <w:p w14:paraId="6AD1826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kdy mají naši rodiče a prarodiče jmeniny a narozeniny, připravujeme</w:t>
      </w:r>
    </w:p>
    <w:p w14:paraId="422A550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jim přáníčka, drobné dárky</w:t>
      </w:r>
    </w:p>
    <w:p w14:paraId="1B2DD1F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z knih vyprávění o životě prarodičů, hledáme písničky s tímto tématem a zpíváme je</w:t>
      </w:r>
    </w:p>
    <w:p w14:paraId="75C2BE7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tom, jak a kde žijí naše babičky a dědečkové</w:t>
      </w:r>
    </w:p>
    <w:p w14:paraId="32CA549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matriku, zjišťujeme, kdo je nejstarším občanem</w:t>
      </w:r>
    </w:p>
    <w:p w14:paraId="178F748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vzpomínáme na větší setkání příbuzných (rodinná oslava)</w:t>
      </w:r>
    </w:p>
    <w:p w14:paraId="5FD0C8C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tom co pro nás dělají rodiče, co od nich očekáváme, co čekají</w:t>
      </w:r>
    </w:p>
    <w:p w14:paraId="46198DB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oni od nás (vztah rodič-potomek)</w:t>
      </w:r>
    </w:p>
    <w:p w14:paraId="3377520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představujeme ostatním svoji maminku, uvědomujeme si, co pro nás znamená,</w:t>
      </w:r>
    </w:p>
    <w:p w14:paraId="296EC12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co pro nás dělá, kreslíme, čím se doma zabývá</w:t>
      </w:r>
    </w:p>
    <w:p w14:paraId="708BDF2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přáníčka a drobné dárky pro maminku, </w:t>
      </w:r>
      <w:r>
        <w:rPr>
          <w:rFonts w:ascii="Arial" w:hAnsi="Arial" w:cs="Times New Roman"/>
          <w:sz w:val="20"/>
          <w:szCs w:val="24"/>
          <w:u w:val="single"/>
        </w:rPr>
        <w:t>Den matek</w:t>
      </w:r>
    </w:p>
    <w:p w14:paraId="4D8CCE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uvažujeme o tom, co se děje v naší rodině, jak naše rodina </w:t>
      </w:r>
      <w:proofErr w:type="gramStart"/>
      <w:r>
        <w:rPr>
          <w:rFonts w:ascii="Arial" w:hAnsi="Arial" w:cs="Times New Roman"/>
          <w:sz w:val="20"/>
          <w:szCs w:val="24"/>
        </w:rPr>
        <w:t>hospodaří</w:t>
      </w:r>
      <w:proofErr w:type="gramEnd"/>
    </w:p>
    <w:p w14:paraId="1C24C97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všímáme si cen potravin a dalších výrobků, vysvětlujeme si pojem slova</w:t>
      </w:r>
    </w:p>
    <w:p w14:paraId="5415C2D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"plýtvání" (jídlem, penězi, energií)</w:t>
      </w:r>
    </w:p>
    <w:p w14:paraId="2117CA2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k čemu jsou nám dobré peníze, jak a za co je můžeme získat</w:t>
      </w:r>
    </w:p>
    <w:p w14:paraId="6A50B5B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ptáme se jaká je historie peněz, jaké jsou měny v různých státech</w:t>
      </w:r>
    </w:p>
    <w:p w14:paraId="322BBBC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si svou vlastní měnu, družinové peníze  </w:t>
      </w:r>
    </w:p>
    <w:p w14:paraId="7662A27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prodávající kupující, opakujeme si slušné chování, reklamujeme výrobek</w:t>
      </w:r>
    </w:p>
    <w:p w14:paraId="584BC57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 po tom, jak se mění různé výrobky s dobou (historie obchodování)           </w:t>
      </w:r>
    </w:p>
    <w:p w14:paraId="3DD355C9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9B5765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Kamarádi</w:t>
      </w:r>
    </w:p>
    <w:p w14:paraId="623BB58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rozdílu mezi slovy kamarád, přítel, spolužák</w:t>
      </w:r>
    </w:p>
    <w:p w14:paraId="61684E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popisujeme a představujeme svého kamaráda, vysvětlujeme, proč jsme si</w:t>
      </w:r>
    </w:p>
    <w:p w14:paraId="49A53AF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svého kamaráda vybrali, co se nám na něm líbí, čím nás upoutal ap.</w:t>
      </w:r>
    </w:p>
    <w:p w14:paraId="7590E4C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malíře a malujeme portrét kamaráda, vytváříme skupinový portrét naší družiny</w:t>
      </w:r>
    </w:p>
    <w:p w14:paraId="586FC73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při poznávacích hrách, jak se dobře známe</w:t>
      </w:r>
    </w:p>
    <w:p w14:paraId="422ADF0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dramatizujeme scénky chování mezi kamarády, zvládáme </w:t>
      </w:r>
      <w:proofErr w:type="gramStart"/>
      <w:r>
        <w:rPr>
          <w:rFonts w:ascii="Arial" w:hAnsi="Arial" w:cs="Times New Roman"/>
          <w:sz w:val="20"/>
          <w:szCs w:val="24"/>
        </w:rPr>
        <w:t>říci</w:t>
      </w:r>
      <w:proofErr w:type="gramEnd"/>
      <w:r>
        <w:rPr>
          <w:rFonts w:ascii="Arial" w:hAnsi="Arial" w:cs="Times New Roman"/>
          <w:sz w:val="20"/>
          <w:szCs w:val="24"/>
        </w:rPr>
        <w:t xml:space="preserve"> kamarádovi slušnou formou,</w:t>
      </w:r>
    </w:p>
    <w:p w14:paraId="5DB0AE6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co se nám na něm nelíbí</w:t>
      </w:r>
    </w:p>
    <w:p w14:paraId="3E1A650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pojmenováváme dobré a špatné lidské vlastnosti  </w:t>
      </w:r>
    </w:p>
    <w:p w14:paraId="217250E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píšeme o kamarádovi, co se nám na něm líbí (papír překládáme formou harmoniky</w:t>
      </w:r>
    </w:p>
    <w:p w14:paraId="12A89EB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přeposíláme dál)</w:t>
      </w:r>
    </w:p>
    <w:p w14:paraId="301AFE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chválíme každého spolužáka za něco, co umí, jak se chová (každý je něčím zajímavý) </w:t>
      </w:r>
    </w:p>
    <w:p w14:paraId="178373F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v okolí věci, které můžeme ocenit, pochválit, zkritizovat</w:t>
      </w:r>
    </w:p>
    <w:p w14:paraId="6B35466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hodnotíme naši třídu, školu, obec, hledáme řešení pro vylepšení</w:t>
      </w:r>
    </w:p>
    <w:p w14:paraId="2B562CF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napravujeme vandalismus (spravujeme rozbité hry, uklízíme školní tašky,</w:t>
      </w:r>
    </w:p>
    <w:p w14:paraId="284D997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věnujeme se sebeobslužné práci)</w:t>
      </w:r>
    </w:p>
    <w:p w14:paraId="1A81F0B1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E2D86B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Ti ostatní</w:t>
      </w:r>
    </w:p>
    <w:p w14:paraId="6509554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ujasňujeme si vztahy mezi lidmi (rodina, blízcí a vzdálení příbuzní, cizí lidé)</w:t>
      </w:r>
    </w:p>
    <w:p w14:paraId="68490CF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uvědomujeme si znevýhodnění některých lidí (psychické, tělesné), pomáháme jim</w:t>
      </w:r>
    </w:p>
    <w:p w14:paraId="548F42B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dorozumíváme se jako neslyšící lidé, odezíráme (poznáváme věci očima,</w:t>
      </w:r>
    </w:p>
    <w:p w14:paraId="5C0C9E0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procvičujeme svoji paměť)</w:t>
      </w:r>
    </w:p>
    <w:p w14:paraId="32123A0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představujeme si pocity nevidomého člověka, hrajeme si se zavázanýma očima</w:t>
      </w:r>
    </w:p>
    <w:p w14:paraId="7B7B4E6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(máme svého navigátora, poznáváme zvuky, tvary)</w:t>
      </w:r>
    </w:p>
    <w:p w14:paraId="0DCFF5A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procvičujeme si při hře sluch, hmat</w:t>
      </w:r>
    </w:p>
    <w:p w14:paraId="0B479BC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levou rukou, nohama, ústy, jako tělesně postižení lidé</w:t>
      </w:r>
    </w:p>
    <w:p w14:paraId="5BDB47E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orientujeme se ve větším prostoru, poslepu na hřišti, při různých hrách</w:t>
      </w:r>
    </w:p>
    <w:p w14:paraId="0B9F8D4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v dostupné literatuře, na internetu rozdíly mezi lidmi z jiných kontinentů</w:t>
      </w:r>
    </w:p>
    <w:p w14:paraId="73F11F1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(národy, etnika, zvyky, tradice)</w:t>
      </w:r>
    </w:p>
    <w:p w14:paraId="5A30B87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výstavu obrázků, článků, věcí dovezených z jiných států</w:t>
      </w:r>
    </w:p>
    <w:p w14:paraId="70E74B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vaříme a povídáme si o národních jídlech</w:t>
      </w:r>
    </w:p>
    <w:p w14:paraId="0E32879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zahrajeme si hru dětí z jiných kontinentů</w:t>
      </w:r>
    </w:p>
    <w:p w14:paraId="158199B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oblékáme se, jako lidé z jiných kontinentů (indián, </w:t>
      </w:r>
      <w:proofErr w:type="spellStart"/>
      <w:r>
        <w:rPr>
          <w:rFonts w:ascii="Arial" w:hAnsi="Arial" w:cs="Times New Roman"/>
          <w:sz w:val="20"/>
          <w:szCs w:val="24"/>
        </w:rPr>
        <w:t>afričan</w:t>
      </w:r>
      <w:proofErr w:type="spellEnd"/>
      <w:r>
        <w:rPr>
          <w:rFonts w:ascii="Arial" w:hAnsi="Arial" w:cs="Times New Roman"/>
          <w:sz w:val="20"/>
          <w:szCs w:val="24"/>
        </w:rPr>
        <w:t xml:space="preserve">, skot, </w:t>
      </w:r>
      <w:proofErr w:type="spellStart"/>
      <w:r>
        <w:rPr>
          <w:rFonts w:ascii="Arial" w:hAnsi="Arial" w:cs="Times New Roman"/>
          <w:sz w:val="20"/>
          <w:szCs w:val="24"/>
        </w:rPr>
        <w:t>eskymák</w:t>
      </w:r>
      <w:proofErr w:type="spellEnd"/>
      <w:r>
        <w:rPr>
          <w:rFonts w:ascii="Arial" w:hAnsi="Arial" w:cs="Times New Roman"/>
          <w:sz w:val="20"/>
          <w:szCs w:val="24"/>
        </w:rPr>
        <w:t>...)</w:t>
      </w:r>
    </w:p>
    <w:p w14:paraId="6E09DD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některé předměty typické pro svou zemi, národ (totem, týpí, </w:t>
      </w:r>
      <w:proofErr w:type="spellStart"/>
      <w:proofErr w:type="gramStart"/>
      <w:r>
        <w:rPr>
          <w:rFonts w:ascii="Arial" w:hAnsi="Arial" w:cs="Times New Roman"/>
          <w:sz w:val="20"/>
          <w:szCs w:val="24"/>
        </w:rPr>
        <w:t>iglů</w:t>
      </w:r>
      <w:proofErr w:type="spellEnd"/>
      <w:r>
        <w:rPr>
          <w:rFonts w:ascii="Arial" w:hAnsi="Arial" w:cs="Times New Roman"/>
          <w:sz w:val="20"/>
          <w:szCs w:val="24"/>
        </w:rPr>
        <w:t>..</w:t>
      </w:r>
      <w:proofErr w:type="gramEnd"/>
      <w:r>
        <w:rPr>
          <w:rFonts w:ascii="Arial" w:hAnsi="Arial" w:cs="Times New Roman"/>
          <w:sz w:val="20"/>
          <w:szCs w:val="24"/>
        </w:rPr>
        <w:t>)</w:t>
      </w:r>
    </w:p>
    <w:p w14:paraId="717AAFBA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36EA1B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Svátky</w:t>
      </w:r>
    </w:p>
    <w:p w14:paraId="4BA15070" w14:textId="59560BB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listujeme kalendářem a seznamujeme</w:t>
      </w:r>
      <w:r w:rsidR="00222F5A"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sz w:val="20"/>
          <w:szCs w:val="24"/>
        </w:rPr>
        <w:t>se se jmény</w:t>
      </w:r>
    </w:p>
    <w:p w14:paraId="3EEEE22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družinový kalendář</w:t>
      </w:r>
    </w:p>
    <w:p w14:paraId="2F2FBC9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oslavujeme svátek, připravujeme pohoštění, přáníčka, dárečky</w:t>
      </w:r>
    </w:p>
    <w:p w14:paraId="7381203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posíláme pohled, přání k svátku</w:t>
      </w:r>
    </w:p>
    <w:p w14:paraId="1361D7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ukazujeme si přání, která jsme již dostali</w:t>
      </w:r>
    </w:p>
    <w:p w14:paraId="3652871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vyzdobíme stůl, třídu na dětskou oslavu jmenin</w:t>
      </w:r>
    </w:p>
    <w:p w14:paraId="56EE48EE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4992B1F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Oslavy</w:t>
      </w:r>
    </w:p>
    <w:p w14:paraId="62A695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vnímáme vánoční atmosféru a připravujeme se na </w:t>
      </w:r>
      <w:r>
        <w:rPr>
          <w:rFonts w:ascii="Arial" w:hAnsi="Arial" w:cs="Times New Roman"/>
          <w:sz w:val="20"/>
          <w:szCs w:val="24"/>
          <w:u w:val="single"/>
        </w:rPr>
        <w:t>čertovský bál</w:t>
      </w:r>
    </w:p>
    <w:p w14:paraId="0956E5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čertovské, andělské a mikulášské výrobky na výzdobu, kreslíme plakáty</w:t>
      </w:r>
    </w:p>
    <w:p w14:paraId="2CBC0F5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pozvánky, zdokonalujeme naše čertovské a andělské masky</w:t>
      </w:r>
    </w:p>
    <w:p w14:paraId="0D02375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těšíme se společně na </w:t>
      </w:r>
      <w:r>
        <w:rPr>
          <w:rFonts w:ascii="Arial" w:hAnsi="Arial" w:cs="Times New Roman"/>
          <w:sz w:val="20"/>
          <w:szCs w:val="24"/>
          <w:u w:val="single"/>
        </w:rPr>
        <w:t>Vánoce</w:t>
      </w:r>
      <w:r>
        <w:rPr>
          <w:rFonts w:ascii="Arial" w:hAnsi="Arial" w:cs="Times New Roman"/>
          <w:sz w:val="20"/>
          <w:szCs w:val="24"/>
        </w:rPr>
        <w:t>, vyrábíme adventní věnec a kalendář (s perníčky)</w:t>
      </w:r>
    </w:p>
    <w:p w14:paraId="1E85063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vánočních zvycích v naší rodině a tradicích</w:t>
      </w:r>
    </w:p>
    <w:p w14:paraId="56FE7D7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a připravujeme si vánoční výzdobu</w:t>
      </w:r>
    </w:p>
    <w:p w14:paraId="080336C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vánoční ozdoby a výrobky z různých materiálů</w:t>
      </w:r>
    </w:p>
    <w:p w14:paraId="03DB527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dokončujeme drobné dárečky pro své blízké</w:t>
      </w:r>
    </w:p>
    <w:p w14:paraId="3A8246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navrhujeme ozdobný vánoční papír</w:t>
      </w:r>
    </w:p>
    <w:p w14:paraId="22855EC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zkoušíme si ozdobně zabalit dárek</w:t>
      </w:r>
    </w:p>
    <w:p w14:paraId="0BAB89C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a vyrábíme netradiční vánoční přáníčka a jmenovky</w:t>
      </w:r>
    </w:p>
    <w:p w14:paraId="3530761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dodržujeme některé vánoční zvyky a zkoušíme si je</w:t>
      </w:r>
    </w:p>
    <w:p w14:paraId="76FCE5C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zdobíme vánoční stromeček</w:t>
      </w:r>
    </w:p>
    <w:p w14:paraId="131A357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podílíme se na spolupráci s přípravami na školní vánoční besídku, nacvičujeme</w:t>
      </w:r>
    </w:p>
    <w:p w14:paraId="5A2C73A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krátké vystoupení  </w:t>
      </w:r>
    </w:p>
    <w:p w14:paraId="4A5EB34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se na náš </w:t>
      </w:r>
      <w:r>
        <w:rPr>
          <w:rFonts w:ascii="Arial" w:hAnsi="Arial" w:cs="Times New Roman"/>
          <w:sz w:val="20"/>
          <w:szCs w:val="24"/>
          <w:u w:val="single"/>
        </w:rPr>
        <w:t>karneval</w:t>
      </w:r>
      <w:r>
        <w:rPr>
          <w:rFonts w:ascii="Arial" w:hAnsi="Arial" w:cs="Times New Roman"/>
          <w:sz w:val="20"/>
          <w:szCs w:val="24"/>
        </w:rPr>
        <w:t>, vyrábíme masky a doplňky</w:t>
      </w:r>
    </w:p>
    <w:p w14:paraId="2C3619B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plakáty, pozvánky na karneval</w:t>
      </w:r>
    </w:p>
    <w:p w14:paraId="648399B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bavíme se o karnevalu a kreslíme, co se nám tam líbilo</w:t>
      </w:r>
    </w:p>
    <w:p w14:paraId="45025F0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vítáme společně jaro, oslavujeme </w:t>
      </w:r>
      <w:r>
        <w:rPr>
          <w:rFonts w:ascii="Arial" w:hAnsi="Arial" w:cs="Times New Roman"/>
          <w:sz w:val="20"/>
          <w:szCs w:val="24"/>
          <w:u w:val="single"/>
        </w:rPr>
        <w:t>Velikonoce,</w:t>
      </w:r>
      <w:r>
        <w:rPr>
          <w:rFonts w:ascii="Arial" w:hAnsi="Arial" w:cs="Times New Roman"/>
          <w:sz w:val="20"/>
          <w:szCs w:val="24"/>
        </w:rPr>
        <w:t xml:space="preserve"> hledáme a čteme si o národních </w:t>
      </w:r>
    </w:p>
    <w:p w14:paraId="1EA333E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místních zvycích</w:t>
      </w:r>
    </w:p>
    <w:p w14:paraId="2A5FDAF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zdobíme kraslice různými technikami, pleteme pomlázky</w:t>
      </w:r>
    </w:p>
    <w:p w14:paraId="7901793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vytváříme velikonoční věnečky z proutí a další výrobky s velikonoční a jarní </w:t>
      </w:r>
    </w:p>
    <w:p w14:paraId="29730F7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tématikou na výzdobu školy</w:t>
      </w:r>
    </w:p>
    <w:p w14:paraId="407DB3C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zpíváme a recitujeme si koledy</w:t>
      </w:r>
    </w:p>
    <w:p w14:paraId="58CDCA8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 </w:t>
      </w:r>
      <w:r>
        <w:rPr>
          <w:rFonts w:ascii="Arial" w:hAnsi="Arial" w:cs="Times New Roman"/>
          <w:sz w:val="20"/>
          <w:szCs w:val="24"/>
          <w:u w:val="single"/>
        </w:rPr>
        <w:t>Den učitelů a ostatních pedagogů</w:t>
      </w:r>
      <w:r>
        <w:rPr>
          <w:rFonts w:ascii="Arial" w:hAnsi="Arial" w:cs="Times New Roman"/>
          <w:sz w:val="20"/>
          <w:szCs w:val="24"/>
        </w:rPr>
        <w:t>, hledáme informace o J. A. Komenském</w:t>
      </w:r>
    </w:p>
    <w:p w14:paraId="443E45B5" w14:textId="0467045D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přáníčka </w:t>
      </w:r>
      <w:r w:rsidR="00CF366B">
        <w:rPr>
          <w:rFonts w:ascii="Arial" w:hAnsi="Arial" w:cs="Times New Roman"/>
          <w:sz w:val="20"/>
          <w:szCs w:val="24"/>
        </w:rPr>
        <w:t>maminkám k MDŽ – 8. března</w:t>
      </w:r>
    </w:p>
    <w:p w14:paraId="1966D15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oslavujeme </w:t>
      </w:r>
      <w:r>
        <w:rPr>
          <w:rFonts w:ascii="Arial" w:hAnsi="Arial" w:cs="Times New Roman"/>
          <w:sz w:val="20"/>
          <w:szCs w:val="24"/>
          <w:u w:val="single"/>
        </w:rPr>
        <w:t>Den dětí</w:t>
      </w:r>
      <w:r>
        <w:rPr>
          <w:rFonts w:ascii="Arial" w:hAnsi="Arial" w:cs="Times New Roman"/>
          <w:sz w:val="20"/>
          <w:szCs w:val="24"/>
        </w:rPr>
        <w:t>, sportujeme a soutěžíme pro radost</w:t>
      </w:r>
    </w:p>
    <w:p w14:paraId="075EA67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 průběžně i další svátky a významné dny</w:t>
      </w:r>
    </w:p>
    <w:p w14:paraId="2908EB2C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19E344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Chování</w:t>
      </w:r>
    </w:p>
    <w:p w14:paraId="7ACD518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slušně chovat jeden k druhému, používáme "kouzelná" slovíčka</w:t>
      </w:r>
    </w:p>
    <w:p w14:paraId="41ED958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(děkuji, prosím, omlouvám se)</w:t>
      </w:r>
    </w:p>
    <w:p w14:paraId="31D1CF8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a hrajeme scénky a krátké příběhy s těmito slovíčky</w:t>
      </w:r>
    </w:p>
    <w:p w14:paraId="7FBEDA7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společenském chování a etiketě a zkoušíme je používat v praxi</w:t>
      </w:r>
    </w:p>
    <w:p w14:paraId="6699AD1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uvědomujeme si, že se máme vždy chovat slušně a laskavě a snažíme se potěšit </w:t>
      </w:r>
    </w:p>
    <w:p w14:paraId="283220A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pochválit druhé</w:t>
      </w:r>
    </w:p>
    <w:p w14:paraId="42BCFFA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rozpoznáváme vhodné a nevhodné dárky k různým příležitostem a různým lidem</w:t>
      </w:r>
    </w:p>
    <w:p w14:paraId="5C0EF0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některé lidové tance, hrajeme si na taneční a uplatňujeme etiketu</w:t>
      </w:r>
    </w:p>
    <w:p w14:paraId="2A5BBDB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tom, jaké chování očekávají mezi sebou dospělí a děti, dívky a chlapci</w:t>
      </w:r>
    </w:p>
    <w:p w14:paraId="70EA72A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praktikujeme chování v úředních místnostech, veřejných místech a školní jídelně</w:t>
      </w:r>
    </w:p>
    <w:p w14:paraId="0DBD7CF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dodržujeme základní hygienické návyky při stolování, denně je procvičujeme </w:t>
      </w:r>
    </w:p>
    <w:p w14:paraId="430C478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ve školní jídelně a hodnotíme vzájemně naše chování u stolu</w:t>
      </w:r>
    </w:p>
    <w:p w14:paraId="25DE616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si kulturní prostředí i při svačinách</w:t>
      </w:r>
    </w:p>
    <w:p w14:paraId="35D54CF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pravidly slušného chování ve veřejných prostorách v restauraci</w:t>
      </w:r>
    </w:p>
    <w:p w14:paraId="0F9935A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zdobíme slavnostní stůl, prostíráme, skládáme ubrousky, aranžujeme květiny, </w:t>
      </w:r>
    </w:p>
    <w:p w14:paraId="30289CD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mísy ovoce, sladkosti</w:t>
      </w:r>
    </w:p>
    <w:p w14:paraId="133A5F8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královskou, svatební, vánoční hostinu</w:t>
      </w:r>
    </w:p>
    <w:p w14:paraId="1F19D49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chovat při návštěvě divadla, kina, koncertní síně</w:t>
      </w:r>
    </w:p>
    <w:p w14:paraId="04BA1E4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vybíráme si vhodné oblečení, listujeme módními časopisy</w:t>
      </w:r>
    </w:p>
    <w:p w14:paraId="42CC95E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divadlo, koncert, posloucháme hudební nahrávky, říkáme si, kdy</w:t>
      </w:r>
    </w:p>
    <w:p w14:paraId="79B250B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tleskat, jak se chovat v divadle o přestávce, když přijdeme pozdě</w:t>
      </w:r>
    </w:p>
    <w:p w14:paraId="66B119C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hudební nástroje, poznáváme je podle tvaru a zvuku, povídáme si</w:t>
      </w:r>
    </w:p>
    <w:p w14:paraId="0A1AEA3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o hudebních nástrojích o jejich historii a využití</w:t>
      </w:r>
    </w:p>
    <w:p w14:paraId="7F4FBFC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zkoušíme uspořádat vlastní koncert, divadelní představení</w:t>
      </w:r>
    </w:p>
    <w:p w14:paraId="1AB30C9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si, jak se chováme na výstavách v galeriích, na prodejních výstavách</w:t>
      </w:r>
    </w:p>
    <w:p w14:paraId="67F5E52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knih, elektroniky ap., na výstavě chovatelů a pěstitelů</w:t>
      </w:r>
    </w:p>
    <w:p w14:paraId="0E261F9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uspořádáme svoji výstavu, např. sběratelů</w:t>
      </w:r>
    </w:p>
    <w:p w14:paraId="12293AD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zdokonalujeme chování v dopravních prostředcích, na autobusové zastávce,</w:t>
      </w:r>
    </w:p>
    <w:p w14:paraId="205BCFE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na silnicích, přechodech, při nákupech, na poště, ve škole, v šatně atd.</w:t>
      </w:r>
    </w:p>
    <w:p w14:paraId="6D447D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 znalost obsahu školního řádu a vnitřního řádu školní družiny</w:t>
      </w:r>
    </w:p>
    <w:p w14:paraId="121FD38A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2B55497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Komunikace</w:t>
      </w:r>
    </w:p>
    <w:p w14:paraId="1536A6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cvičíme si jazyk jazykolamy, rytmus a melodii jazyka pomocí říkadel a básniček</w:t>
      </w:r>
    </w:p>
    <w:p w14:paraId="048420A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pohádky a příběhy, dramatizujeme je</w:t>
      </w:r>
    </w:p>
    <w:p w14:paraId="572B28B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s porozuměním a správnou artikulací z knih a časopisů</w:t>
      </w:r>
    </w:p>
    <w:p w14:paraId="153C1F7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neverbální komunikaci, ovládáme naše gesta</w:t>
      </w:r>
    </w:p>
    <w:p w14:paraId="6044122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předvádíme pantomimu, povolání, sporty, pocity, děje a situace z pohádek ap.</w:t>
      </w:r>
    </w:p>
    <w:p w14:paraId="66FA8B3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osvojujeme si základy mediální výchovy, hrajeme si na televizi, rozhlas</w:t>
      </w:r>
    </w:p>
    <w:p w14:paraId="6C595DC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doporučujeme si vhodné pořady v televizi, v rozhlase</w:t>
      </w:r>
    </w:p>
    <w:p w14:paraId="1522F9F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stáváme se scénáristy, vymýšlíme krátké filmy, pořady pro děti, vědomostní</w:t>
      </w:r>
    </w:p>
    <w:p w14:paraId="687D006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   televizní soutěž, výtvarně ztvárňujeme</w:t>
      </w:r>
    </w:p>
    <w:p w14:paraId="2EBA429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porovnáváme realitu, zkušenosti s filmovými příběhy</w:t>
      </w:r>
    </w:p>
    <w:p w14:paraId="357F617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reklamu na některé výrobky (i na ty, co jsme vyrobili ve družině)</w:t>
      </w:r>
    </w:p>
    <w:p w14:paraId="510C2B5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zdokonalujeme si své komunikativní schopnosti, komunikace mezi sebou,</w:t>
      </w:r>
    </w:p>
    <w:p w14:paraId="2BD0314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komunikujeme s dospělými, formulujeme správně slova ve větě</w:t>
      </w:r>
    </w:p>
    <w:p w14:paraId="2D7CCA2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se slovy a procvičujeme český jazyk při různých didaktických hrách</w:t>
      </w:r>
    </w:p>
    <w:p w14:paraId="4F109A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zmiňujeme se i o dalších jazycích, </w:t>
      </w:r>
      <w:proofErr w:type="gramStart"/>
      <w:r>
        <w:rPr>
          <w:rFonts w:ascii="Arial" w:hAnsi="Arial" w:cs="Times New Roman"/>
          <w:sz w:val="20"/>
          <w:szCs w:val="24"/>
        </w:rPr>
        <w:t>zjišťujeme</w:t>
      </w:r>
      <w:proofErr w:type="gramEnd"/>
      <w:r>
        <w:rPr>
          <w:rFonts w:ascii="Arial" w:hAnsi="Arial" w:cs="Times New Roman"/>
          <w:sz w:val="20"/>
          <w:szCs w:val="24"/>
        </w:rPr>
        <w:t xml:space="preserve"> jaké jazyky se používají v dané zemi,</w:t>
      </w:r>
    </w:p>
    <w:p w14:paraId="55670AF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hledáme odlišnosti v jazycích</w:t>
      </w:r>
    </w:p>
    <w:p w14:paraId="12F40E8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</w:p>
    <w:p w14:paraId="1FE2DD96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C95B58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 3.  </w:t>
      </w:r>
      <w:r>
        <w:rPr>
          <w:rFonts w:ascii="Arial" w:hAnsi="Arial" w:cs="Times New Roman"/>
          <w:b/>
          <w:sz w:val="20"/>
          <w:szCs w:val="24"/>
          <w:u w:val="single"/>
        </w:rPr>
        <w:t>Lidé a čas</w:t>
      </w:r>
    </w:p>
    <w:p w14:paraId="27357532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16006DE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Co je čas</w:t>
      </w:r>
    </w:p>
    <w:p w14:paraId="3C0A105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měříme čas, zmiňujeme se o jednotkách času, ukazujeme si měřidla času, dnes</w:t>
      </w:r>
    </w:p>
    <w:p w14:paraId="4AAFB84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i v historii, vyhledáváme ukázky v knihách</w:t>
      </w:r>
    </w:p>
    <w:p w14:paraId="299AA2B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hodiny a měřidla času (stolní, nástěnné, věžní, sluneční, </w:t>
      </w:r>
    </w:p>
    <w:p w14:paraId="0A43E1F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náramkové, přesýpací hodiny)</w:t>
      </w:r>
    </w:p>
    <w:p w14:paraId="32BB6CB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si vlastní ozdobné papírové hodiny, určujeme a odhadujeme čas</w:t>
      </w:r>
    </w:p>
    <w:p w14:paraId="27948C8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význam výrazů "včas", "pozdě" (přijít, odejít, dokončit práci ap.)</w:t>
      </w:r>
    </w:p>
    <w:p w14:paraId="3111E4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svém volném čase i čase druhých, co nás zdržuje, čím zdržujeme</w:t>
      </w:r>
    </w:p>
    <w:p w14:paraId="190060F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ostatní, o nebezpečí spěchu</w:t>
      </w:r>
    </w:p>
    <w:p w14:paraId="76F005B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uvědomujeme si význam dochvilnosti a přesnosti v cestování</w:t>
      </w:r>
    </w:p>
    <w:p w14:paraId="6368723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si výletový památník</w:t>
      </w:r>
    </w:p>
    <w:p w14:paraId="2789E7B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zaznamenáváme si, co jsme dělali ve volném čase, o prázdninách, víkendech,</w:t>
      </w:r>
    </w:p>
    <w:p w14:paraId="43CFF1C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nalepujeme si vstupenky, prospekty, obrázky z míst, které jsme navštívili</w:t>
      </w:r>
    </w:p>
    <w:p w14:paraId="3687BD9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výstavu, z pohlednic vytváříme vláček</w:t>
      </w:r>
    </w:p>
    <w:p w14:paraId="07F023C8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7A1606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Čas mění vše kolem</w:t>
      </w:r>
    </w:p>
    <w:p w14:paraId="40F83FD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fotografie a pozorujeme věkové rozdíly mezi lidmi, porovnáváme</w:t>
      </w:r>
    </w:p>
    <w:p w14:paraId="47A7E17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změny v našem růstu</w:t>
      </w:r>
    </w:p>
    <w:p w14:paraId="4501CD9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řadíme chronologicky fotografie a obrázky osob v jednotlivých fázích života</w:t>
      </w:r>
    </w:p>
    <w:p w14:paraId="1D941FA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vzpomínáme na příhody z </w:t>
      </w:r>
      <w:proofErr w:type="gramStart"/>
      <w:r>
        <w:rPr>
          <w:rFonts w:ascii="Arial" w:hAnsi="Arial" w:cs="Times New Roman"/>
          <w:sz w:val="20"/>
          <w:szCs w:val="24"/>
        </w:rPr>
        <w:t>ranného</w:t>
      </w:r>
      <w:proofErr w:type="gramEnd"/>
      <w:r>
        <w:rPr>
          <w:rFonts w:ascii="Arial" w:hAnsi="Arial" w:cs="Times New Roman"/>
          <w:sz w:val="20"/>
          <w:szCs w:val="24"/>
        </w:rPr>
        <w:t xml:space="preserve"> dětství, porovnáváme, co můžeme zažít a naučit se</w:t>
      </w:r>
    </w:p>
    <w:p w14:paraId="726F6C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 jednotlivých věkových obdobích</w:t>
      </w:r>
    </w:p>
    <w:p w14:paraId="6361168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navštívíme mateřskou školu, srovnáváme, co umíme my, co děti ze školky</w:t>
      </w:r>
    </w:p>
    <w:p w14:paraId="41A9CE2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čajovou návštěvu s pohoštěním a povídáním se seniory, posloucháme jejich</w:t>
      </w:r>
    </w:p>
    <w:p w14:paraId="0111B75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vzpomínky </w:t>
      </w:r>
    </w:p>
    <w:p w14:paraId="4AEFE05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obrazový materiál historie obce </w:t>
      </w:r>
    </w:p>
    <w:p w14:paraId="6557901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srovnáváme současný stav budov, ulic, náměstí, obce s historickou podobou na obrázcích</w:t>
      </w:r>
    </w:p>
    <w:p w14:paraId="251A848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navštívíme/pozveme kronikáře a nahlédneme do místní kroniky obce, školy</w:t>
      </w:r>
    </w:p>
    <w:p w14:paraId="47550AE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 v archivu školy, obce, po tom, co všechno dokázal čas změnit</w:t>
      </w:r>
    </w:p>
    <w:p w14:paraId="772647D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s nejstarším učitelem o změnách ve škole</w:t>
      </w:r>
    </w:p>
    <w:p w14:paraId="784B3A6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kroniku školní družiny, kontrolujeme poslední zápisy a pokračujeme v nich</w:t>
      </w:r>
    </w:p>
    <w:p w14:paraId="0480475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 a prohlížíme si staré školní fotografie, školní pomůcky, učebnice</w:t>
      </w:r>
    </w:p>
    <w:p w14:paraId="052FEC0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v knihách příběhy o </w:t>
      </w:r>
      <w:proofErr w:type="gramStart"/>
      <w:r>
        <w:rPr>
          <w:rFonts w:ascii="Arial" w:hAnsi="Arial" w:cs="Times New Roman"/>
          <w:sz w:val="20"/>
          <w:szCs w:val="24"/>
        </w:rPr>
        <w:t>tom</w:t>
      </w:r>
      <w:proofErr w:type="gramEnd"/>
      <w:r>
        <w:rPr>
          <w:rFonts w:ascii="Arial" w:hAnsi="Arial" w:cs="Times New Roman"/>
          <w:sz w:val="20"/>
          <w:szCs w:val="24"/>
        </w:rPr>
        <w:t xml:space="preserve"> jak se žilo dříve, jak se pracovalo, jak se změnilo</w:t>
      </w:r>
    </w:p>
    <w:p w14:paraId="7EDA207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vybavení, nábytek a doplňky v domácnostech</w:t>
      </w:r>
    </w:p>
    <w:p w14:paraId="47A64D1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moderní spotřebiče a techniku, která nám pomáhá/škodí</w:t>
      </w:r>
    </w:p>
    <w:p w14:paraId="60EF8C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oblékáme se do historie, pořádáme módní přehlídku, co se nosilo včera a dnes</w:t>
      </w:r>
    </w:p>
    <w:p w14:paraId="55F5B2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staré časopisy o módě, bydlení, vaření, dětské časopisy </w:t>
      </w:r>
    </w:p>
    <w:p w14:paraId="78285FD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modely klobouků a módních doplňků na výstavu</w:t>
      </w:r>
    </w:p>
    <w:p w14:paraId="28A6DB5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shromažďujeme věci, hračky, které používali rodiče, prarodiče</w:t>
      </w:r>
    </w:p>
    <w:p w14:paraId="35B6679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starožitnosti a zprávy o nich, ukazujeme si sbírky známek, pohlednic,</w:t>
      </w:r>
    </w:p>
    <w:p w14:paraId="5C7FB52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nálepek, zjišťujeme, co vše se dá sbírat</w:t>
      </w:r>
    </w:p>
    <w:p w14:paraId="23E775D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 novostavby a staré domy v naší obci</w:t>
      </w:r>
    </w:p>
    <w:p w14:paraId="63B76A9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vytváříme ulice, domy naší obce</w:t>
      </w:r>
    </w:p>
    <w:p w14:paraId="62EA9D8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řemeslnou výrobou, zkoušíme zhotovit některé řemeslné výrobky</w:t>
      </w:r>
    </w:p>
    <w:p w14:paraId="21E66DB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rozdíly v bydlení, moderní a historické budovy</w:t>
      </w:r>
    </w:p>
    <w:p w14:paraId="3B79F62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pátráme, jak se žilo na hradech, zámcích, hrajeme si na jejich obyvatele</w:t>
      </w:r>
    </w:p>
    <w:p w14:paraId="3AB19E3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hrad z různých materiálů, historické postavy</w:t>
      </w:r>
    </w:p>
    <w:p w14:paraId="59FF764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pohádky, historické příběhy, ilustrujeme je</w:t>
      </w:r>
    </w:p>
    <w:p w14:paraId="4BDB5498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472508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Denní režim    </w:t>
      </w:r>
    </w:p>
    <w:p w14:paraId="6E18808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tom, co všechno stihneme během dne</w:t>
      </w:r>
    </w:p>
    <w:p w14:paraId="1F7F416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specifikujeme pojem "režim dne"</w:t>
      </w:r>
    </w:p>
    <w:p w14:paraId="532B21D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rozdíly mezi režimem během všedního dne, svátečního dne, víkendu</w:t>
      </w:r>
    </w:p>
    <w:p w14:paraId="2EDD7F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rozpoznáváme zásady pravidelného denního režimu, rozlišujeme povinnosti a zábavu</w:t>
      </w:r>
    </w:p>
    <w:p w14:paraId="10E14FD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svůj denní režim, jako komiks</w:t>
      </w:r>
    </w:p>
    <w:p w14:paraId="464B172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malujeme, co nás baví, nebaví, co děláme každý den</w:t>
      </w:r>
    </w:p>
    <w:p w14:paraId="64A573D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přiřazujeme jednotlivé činnosti ke vhodné denní době</w:t>
      </w:r>
    </w:p>
    <w:p w14:paraId="1F94323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na téma "ztráta času"</w:t>
      </w:r>
    </w:p>
    <w:p w14:paraId="2ED2305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nalézáme formy aktivního odpočinku</w:t>
      </w:r>
    </w:p>
    <w:p w14:paraId="5F6A0C3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společně připravujeme týdenní plány naší činnosti</w:t>
      </w:r>
    </w:p>
    <w:p w14:paraId="69053E7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roční kalendář důležitých akcí družiny</w:t>
      </w:r>
    </w:p>
    <w:p w14:paraId="796CA17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křivkou výkonnosti člověka v průběhu dne, navrhujeme, kdy se učit</w:t>
      </w:r>
    </w:p>
    <w:p w14:paraId="1A067A4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využíváme hry na procvičování paměti, pozornosti, postřehu, soustředěnosti, tvořivého</w:t>
      </w:r>
    </w:p>
    <w:p w14:paraId="71B0372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myšlení</w:t>
      </w:r>
    </w:p>
    <w:p w14:paraId="3CE9985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hravou formou, pomocí didaktických her</w:t>
      </w:r>
    </w:p>
    <w:p w14:paraId="7CB2FE8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učení, jaké předměty máme oblíbené</w:t>
      </w:r>
    </w:p>
    <w:p w14:paraId="3A22ED7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si svůj ozdobný rozvrh hodin</w:t>
      </w:r>
    </w:p>
    <w:p w14:paraId="749F12D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deníček, zápisník</w:t>
      </w:r>
    </w:p>
    <w:p w14:paraId="2916C19D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08DEAC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</w:p>
    <w:p w14:paraId="1C124A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 4.  </w:t>
      </w:r>
      <w:r>
        <w:rPr>
          <w:rFonts w:ascii="Arial" w:hAnsi="Arial" w:cs="Times New Roman"/>
          <w:b/>
          <w:sz w:val="20"/>
          <w:szCs w:val="24"/>
          <w:u w:val="single"/>
        </w:rPr>
        <w:t>Rozmanitost přírody</w:t>
      </w:r>
    </w:p>
    <w:p w14:paraId="74869460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  <w:u w:val="single"/>
        </w:rPr>
      </w:pPr>
    </w:p>
    <w:p w14:paraId="13EED3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Rostliny a živočichové</w:t>
      </w:r>
    </w:p>
    <w:p w14:paraId="3315949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okoukáváme přírodu opakovaně formou hry "Oči všude"</w:t>
      </w:r>
    </w:p>
    <w:p w14:paraId="4290269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změny v přírodě v jednotlivých ročních obdobích</w:t>
      </w:r>
    </w:p>
    <w:p w14:paraId="292D6A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rostliny a jejich změny</w:t>
      </w:r>
    </w:p>
    <w:p w14:paraId="5FF4A86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na obrázcích, jak se příroda mění</w:t>
      </w:r>
    </w:p>
    <w:p w14:paraId="6F3BB91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chystáme nástěnky s obrázky zvířat a rostlin, jak vypadají v různém ročním období</w:t>
      </w:r>
    </w:p>
    <w:p w14:paraId="07B7874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říkáme si jaká známe zvířata, jmenujeme některé druhy, podle toho, kde žijí</w:t>
      </w:r>
    </w:p>
    <w:p w14:paraId="7D718BB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obrázky zvířat a chystáme výstavku</w:t>
      </w:r>
    </w:p>
    <w:p w14:paraId="1964836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 poznávání zvířat podle obrázků, přiřazujeme správné názvy</w:t>
      </w:r>
    </w:p>
    <w:p w14:paraId="3373E54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listujeme v encyklopediích zvířat a rostlin, surfujeme na internetu</w:t>
      </w:r>
    </w:p>
    <w:p w14:paraId="3D7B7FC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hmyz a učíme se ho poznávat</w:t>
      </w:r>
    </w:p>
    <w:p w14:paraId="16C9525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si knihu Ferda Mravenec, kreslíme postavičky z knihy</w:t>
      </w:r>
    </w:p>
    <w:p w14:paraId="4D97F4A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mravenečky a nalepujeme je, vystřižené do mraveniště</w:t>
      </w:r>
    </w:p>
    <w:p w14:paraId="35EB607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život na stromech</w:t>
      </w:r>
    </w:p>
    <w:p w14:paraId="2EB7AD3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poznáváme nejznámější ptáky podle obrázků, podle hlasu</w:t>
      </w:r>
    </w:p>
    <w:p w14:paraId="77D7385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postavíme si ptačí hnízdo</w:t>
      </w:r>
    </w:p>
    <w:p w14:paraId="7A9B94E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krmíme ptáky, vyrábíme krmítka</w:t>
      </w:r>
    </w:p>
    <w:p w14:paraId="29DBB58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prozkoumáváme přírodopisný kabinet a v něm vycpané ptáky</w:t>
      </w:r>
    </w:p>
    <w:p w14:paraId="30B462D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ptáky, jejich peříčka</w:t>
      </w:r>
    </w:p>
    <w:p w14:paraId="4300BD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a vyprávíme si o tažných ptácích</w:t>
      </w:r>
    </w:p>
    <w:p w14:paraId="12B2327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 čapí hnízdo</w:t>
      </w:r>
    </w:p>
    <w:p w14:paraId="7DEB1433" w14:textId="7821F2DC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komín s čapím hnízdem</w:t>
      </w:r>
      <w:r w:rsidR="00903DA9">
        <w:rPr>
          <w:rFonts w:ascii="Arial" w:hAnsi="Arial" w:cs="Times New Roman"/>
          <w:sz w:val="20"/>
          <w:szCs w:val="24"/>
        </w:rPr>
        <w:t>, bavíme se o tom, jak ho sestavit z vrbových pro</w:t>
      </w:r>
      <w:r w:rsidR="00575207">
        <w:rPr>
          <w:rFonts w:ascii="Arial" w:hAnsi="Arial" w:cs="Times New Roman"/>
          <w:sz w:val="20"/>
          <w:szCs w:val="24"/>
        </w:rPr>
        <w:t>utků</w:t>
      </w:r>
    </w:p>
    <w:p w14:paraId="6698D8D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rozpoznáváme domácí, lesní a zemědělská zvířata a kreslíme je</w:t>
      </w:r>
    </w:p>
    <w:p w14:paraId="697AD4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názvy mláďátek zvířat a přiřazujeme správné názvy, soutěžíme</w:t>
      </w:r>
    </w:p>
    <w:p w14:paraId="57978A34" w14:textId="34BB9D70" w:rsidR="00377AE9" w:rsidRDefault="00203607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 w:rsidR="00377AE9">
        <w:rPr>
          <w:rFonts w:ascii="Arial" w:hAnsi="Arial" w:cs="Times New Roman"/>
          <w:sz w:val="20"/>
          <w:szCs w:val="24"/>
        </w:rPr>
        <w:t>-  vyrábíme louku, les se zvířaty</w:t>
      </w:r>
    </w:p>
    <w:p w14:paraId="742D712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si, co jsme viděli v ZOO, vnímáme rozdíl mezi zvířaty volně žijícími </w:t>
      </w:r>
    </w:p>
    <w:p w14:paraId="2D5AC17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žijícími v zajetí</w:t>
      </w:r>
    </w:p>
    <w:p w14:paraId="529BC1A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zvířata v ZOO</w:t>
      </w:r>
    </w:p>
    <w:p w14:paraId="2F1C76D9" w14:textId="58DD0DEF" w:rsidR="00377AE9" w:rsidRDefault="00371D74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 w:rsidR="00377AE9">
        <w:rPr>
          <w:rFonts w:ascii="Arial" w:hAnsi="Arial" w:cs="Times New Roman"/>
          <w:sz w:val="20"/>
          <w:szCs w:val="24"/>
        </w:rPr>
        <w:t>-  besedujeme o útulcích pro zvířata</w:t>
      </w:r>
    </w:p>
    <w:p w14:paraId="565E30A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díváme se ne některé přírodopisné filmy a bavíme se o nich</w:t>
      </w:r>
    </w:p>
    <w:p w14:paraId="6F2BEBB1" w14:textId="1FAA3BC5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stopy zvířat a učíme se je poznávat</w:t>
      </w:r>
    </w:p>
    <w:p w14:paraId="7137FF9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pohádky a příběhy o zvířatech</w:t>
      </w:r>
    </w:p>
    <w:p w14:paraId="77D7E3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vystříháváme obrázky zvířat z časopisů, vytváříme svoji encyklopedii</w:t>
      </w:r>
    </w:p>
    <w:p w14:paraId="4EE677C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staráme se o domácí zvířátka, představujeme ostatním svého domácího mazlíčka</w:t>
      </w:r>
    </w:p>
    <w:p w14:paraId="7361579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domácí mazlíčky na nástěnku</w:t>
      </w:r>
    </w:p>
    <w:p w14:paraId="26EDB3D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rybník a život v něm</w:t>
      </w:r>
    </w:p>
    <w:p w14:paraId="0BBE349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živočichy a rostliny, které vidíme v rybníce</w:t>
      </w:r>
    </w:p>
    <w:p w14:paraId="548C9FB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akvárium  </w:t>
      </w:r>
    </w:p>
    <w:p w14:paraId="096DC71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skládáme (origami) zvířátka z barevných papírů, chystáme výstavku</w:t>
      </w:r>
    </w:p>
    <w:p w14:paraId="797FCA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rozdělujeme zvířata na žijící v lese, ZOO, na domácí, vodní a jiné živočichy</w:t>
      </w:r>
    </w:p>
    <w:p w14:paraId="7DF32BF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své oblíbené zvíře a představujeme ho ostatním krátkým</w:t>
      </w:r>
    </w:p>
    <w:p w14:paraId="616B281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textem, chystáme výstavku</w:t>
      </w:r>
    </w:p>
    <w:p w14:paraId="5B9D6E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ve vymýšlení názvů rostlin a živočichů začínajících určeným písmenem</w:t>
      </w:r>
    </w:p>
    <w:p w14:paraId="3D1F072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léčivých rostlinách, půjčujeme si knihy o bylinkách, vaříme si</w:t>
      </w:r>
    </w:p>
    <w:p w14:paraId="48F9566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bylinkový čaj</w:t>
      </w:r>
    </w:p>
    <w:p w14:paraId="187F57B8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  <w:u w:val="single"/>
        </w:rPr>
      </w:pPr>
    </w:p>
    <w:p w14:paraId="4DC79B0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Roční období </w:t>
      </w:r>
    </w:p>
    <w:p w14:paraId="029393E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si a vyhledáváme zajímavosti o přírodě a jejich proměnách (Lesní noviny)</w:t>
      </w:r>
    </w:p>
    <w:p w14:paraId="4E8D671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 změny přírody během ročních obdobích, život zvířat, vztahy mezi zvířaty</w:t>
      </w:r>
    </w:p>
    <w:p w14:paraId="1E96589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písničky a básničky s přírodní tématikou</w:t>
      </w:r>
    </w:p>
    <w:p w14:paraId="1EB530A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dramatizujeme jednoduché pohádky se zvířecími hrdiny </w:t>
      </w:r>
    </w:p>
    <w:p w14:paraId="5CEC0B0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změny v přírodě, besedujeme o nich a malujeme je</w:t>
      </w:r>
    </w:p>
    <w:p w14:paraId="60E76E7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chystáme výstavky obrázků zvířat a rostlin podle ročního období</w:t>
      </w:r>
    </w:p>
    <w:p w14:paraId="486F2A5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procvičujeme své vědomosti o přírodě při didaktických hrách</w:t>
      </w:r>
    </w:p>
    <w:p w14:paraId="08A85E1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 xml:space="preserve">podzim </w:t>
      </w:r>
      <w:r>
        <w:rPr>
          <w:rFonts w:ascii="Arial" w:hAnsi="Arial" w:cs="Times New Roman"/>
          <w:sz w:val="20"/>
          <w:szCs w:val="24"/>
        </w:rPr>
        <w:t>- chystáme</w:t>
      </w:r>
      <w:proofErr w:type="gramEnd"/>
      <w:r>
        <w:rPr>
          <w:rFonts w:ascii="Arial" w:hAnsi="Arial" w:cs="Times New Roman"/>
          <w:sz w:val="20"/>
          <w:szCs w:val="24"/>
        </w:rPr>
        <w:t xml:space="preserve"> výstavku ovoce a zeleniny</w:t>
      </w:r>
    </w:p>
    <w:p w14:paraId="57E7346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 poznávání ovoce a zeleniny podle chuti, hmatu vůně, přiřazujeme</w:t>
      </w:r>
    </w:p>
    <w:p w14:paraId="31A7402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správné názvy</w:t>
      </w:r>
    </w:p>
    <w:p w14:paraId="7290AD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ovoce a zeleninu</w:t>
      </w:r>
    </w:p>
    <w:p w14:paraId="52B1AE1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vaříme jednoduché pokrmy z ovoce a zeleniny</w:t>
      </w:r>
    </w:p>
    <w:p w14:paraId="4FD0A24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aranžujeme obložené mísy ovocem a zeleninou</w:t>
      </w:r>
    </w:p>
    <w:p w14:paraId="1AFBC9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sbíráme některé podzimní plody </w:t>
      </w:r>
    </w:p>
    <w:p w14:paraId="0016D00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draky</w:t>
      </w:r>
    </w:p>
    <w:p w14:paraId="0699AD4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sklízení a ukládání ovoce a zeleniny </w:t>
      </w:r>
    </w:p>
    <w:p w14:paraId="4309482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výrobky z podzimních listů a dalších přírodnin</w:t>
      </w:r>
    </w:p>
    <w:p w14:paraId="04ED354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 xml:space="preserve">zima </w:t>
      </w:r>
      <w:r>
        <w:rPr>
          <w:rFonts w:ascii="Arial" w:hAnsi="Arial" w:cs="Times New Roman"/>
          <w:sz w:val="20"/>
          <w:szCs w:val="24"/>
        </w:rPr>
        <w:t>- besedujeme</w:t>
      </w:r>
      <w:proofErr w:type="gramEnd"/>
      <w:r>
        <w:rPr>
          <w:rFonts w:ascii="Arial" w:hAnsi="Arial" w:cs="Times New Roman"/>
          <w:sz w:val="20"/>
          <w:szCs w:val="24"/>
        </w:rPr>
        <w:t xml:space="preserve"> o tom, jak zvířátka přežívají zimu, vyhledáváme informace, obrázky</w:t>
      </w:r>
    </w:p>
    <w:p w14:paraId="57F1B3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z časopisů a knih</w:t>
      </w:r>
    </w:p>
    <w:p w14:paraId="7684012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jednoduchá krmítka pro ptáčky</w:t>
      </w:r>
    </w:p>
    <w:p w14:paraId="703892D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zvířátka, která můžeme vidět v přírodě i v zimním období</w:t>
      </w:r>
    </w:p>
    <w:p w14:paraId="0A25C2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bavíme se o tom, jak přezimují rostliny</w:t>
      </w:r>
    </w:p>
    <w:p w14:paraId="2C9EFE0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pozorujeme, jak se mění příroda v zimě</w:t>
      </w:r>
    </w:p>
    <w:p w14:paraId="431AD9A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 xml:space="preserve">jaro </w:t>
      </w:r>
      <w:r>
        <w:rPr>
          <w:rFonts w:ascii="Arial" w:hAnsi="Arial" w:cs="Times New Roman"/>
          <w:sz w:val="20"/>
          <w:szCs w:val="24"/>
        </w:rPr>
        <w:t>- pozorujeme</w:t>
      </w:r>
      <w:proofErr w:type="gramEnd"/>
      <w:r>
        <w:rPr>
          <w:rFonts w:ascii="Arial" w:hAnsi="Arial" w:cs="Times New Roman"/>
          <w:sz w:val="20"/>
          <w:szCs w:val="24"/>
        </w:rPr>
        <w:t xml:space="preserve"> jarní práce na poli a v zahradě, kreslíme je</w:t>
      </w:r>
    </w:p>
    <w:p w14:paraId="0611E42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upravujeme a okopáváme záhonky kolem školy </w:t>
      </w:r>
    </w:p>
    <w:p w14:paraId="27339FD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přesazujeme, řízkujeme a vyséváme pokojové rostliny</w:t>
      </w:r>
    </w:p>
    <w:p w14:paraId="6BACBAE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první jarní květiny</w:t>
      </w:r>
    </w:p>
    <w:p w14:paraId="7632530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pojmenovávat mláďata domácích zvířat a výtvarně je ztvárníme</w:t>
      </w:r>
    </w:p>
    <w:p w14:paraId="2C5C040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sz w:val="20"/>
          <w:szCs w:val="24"/>
        </w:rPr>
        <w:t>pozorujeme</w:t>
      </w:r>
      <w:proofErr w:type="gramEnd"/>
      <w:r>
        <w:rPr>
          <w:rFonts w:ascii="Arial" w:hAnsi="Arial" w:cs="Times New Roman"/>
          <w:sz w:val="20"/>
          <w:szCs w:val="24"/>
        </w:rPr>
        <w:t xml:space="preserve"> jak se mění příroda na jaře, poznáváme jarní rostliny, chystáme výstavku</w:t>
      </w:r>
    </w:p>
    <w:p w14:paraId="2AEAB24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lisujeme jarní rostliny a vytváříme herbář</w:t>
      </w:r>
    </w:p>
    <w:p w14:paraId="7BC2D65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 poznávání jarních rostlin</w:t>
      </w:r>
    </w:p>
    <w:p w14:paraId="4C4CB7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>léto</w:t>
      </w:r>
      <w:r>
        <w:rPr>
          <w:rFonts w:ascii="Arial" w:hAnsi="Arial" w:cs="Times New Roman"/>
          <w:sz w:val="20"/>
          <w:szCs w:val="24"/>
        </w:rPr>
        <w:t xml:space="preserve"> - malujeme</w:t>
      </w:r>
      <w:proofErr w:type="gramEnd"/>
      <w:r>
        <w:rPr>
          <w:rFonts w:ascii="Arial" w:hAnsi="Arial" w:cs="Times New Roman"/>
          <w:sz w:val="20"/>
          <w:szCs w:val="24"/>
        </w:rPr>
        <w:t xml:space="preserve"> a kreslíme rostliny kvetoucí v létě</w:t>
      </w:r>
    </w:p>
    <w:p w14:paraId="21DE239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pokračujeme ve výrobě herbáře</w:t>
      </w:r>
    </w:p>
    <w:p w14:paraId="7308FD2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tom, jak zvířátka prožívají léto</w:t>
      </w:r>
    </w:p>
    <w:p w14:paraId="2249C00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sledujeme, jak pokračují práce na polích a zahradách</w:t>
      </w:r>
    </w:p>
    <w:p w14:paraId="43316AA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jaké ovoce a zelenina se sklízí nejdříve</w:t>
      </w:r>
    </w:p>
    <w:p w14:paraId="691CEFC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tom, co jsou to dožínky, vyhledáváme informace a obrazový materiál</w:t>
      </w:r>
    </w:p>
    <w:p w14:paraId="0777996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kalendář přírody a ke každému měsíci nacházíme charakteristické zvíře  </w:t>
      </w:r>
    </w:p>
    <w:p w14:paraId="13E59CA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rostlinu</w:t>
      </w:r>
    </w:p>
    <w:p w14:paraId="54738AF4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1C6C68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Počasí</w:t>
      </w:r>
    </w:p>
    <w:p w14:paraId="0DBBD66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meteorologický kalendář přírody, zaznamenáváme počasí pomocí značek</w:t>
      </w:r>
    </w:p>
    <w:p w14:paraId="2342F1D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(teplotu, vítr, srážky, oblačnost)</w:t>
      </w:r>
    </w:p>
    <w:p w14:paraId="3CDED4C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předpovědi počasí z tisku, sledujeme TV předpověď</w:t>
      </w:r>
    </w:p>
    <w:p w14:paraId="6A97E3C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rozdílech v počasí na různých kontinentech</w:t>
      </w:r>
    </w:p>
    <w:p w14:paraId="6FDA00D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z literatury, </w:t>
      </w:r>
      <w:proofErr w:type="gramStart"/>
      <w:r>
        <w:rPr>
          <w:rFonts w:ascii="Arial" w:hAnsi="Arial" w:cs="Times New Roman"/>
          <w:sz w:val="20"/>
          <w:szCs w:val="24"/>
        </w:rPr>
        <w:t>internetu</w:t>
      </w:r>
      <w:proofErr w:type="gramEnd"/>
      <w:r>
        <w:rPr>
          <w:rFonts w:ascii="Arial" w:hAnsi="Arial" w:cs="Times New Roman"/>
          <w:sz w:val="20"/>
          <w:szCs w:val="24"/>
        </w:rPr>
        <w:t xml:space="preserve"> jak jsou přizpůsobena některá zvířata rostliny</w:t>
      </w:r>
    </w:p>
    <w:p w14:paraId="1666AAB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na rozdílné počasí</w:t>
      </w:r>
    </w:p>
    <w:p w14:paraId="13318C5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pranostiky a snažíme se pochopit jejich smysl</w:t>
      </w:r>
    </w:p>
    <w:p w14:paraId="304436B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výtvarně zpracujeme deštivý den, větrný den, zasněžený den, slunečný den ap.</w:t>
      </w:r>
    </w:p>
    <w:p w14:paraId="353F811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z knih, k čemu </w:t>
      </w:r>
      <w:proofErr w:type="gramStart"/>
      <w:r>
        <w:rPr>
          <w:rFonts w:ascii="Arial" w:hAnsi="Arial" w:cs="Times New Roman"/>
          <w:sz w:val="20"/>
          <w:szCs w:val="24"/>
        </w:rPr>
        <w:t>slouží</w:t>
      </w:r>
      <w:proofErr w:type="gramEnd"/>
      <w:r>
        <w:rPr>
          <w:rFonts w:ascii="Arial" w:hAnsi="Arial" w:cs="Times New Roman"/>
          <w:sz w:val="20"/>
          <w:szCs w:val="24"/>
        </w:rPr>
        <w:t xml:space="preserve"> barometr</w:t>
      </w:r>
    </w:p>
    <w:p w14:paraId="0DFAE6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</w:t>
      </w:r>
    </w:p>
    <w:p w14:paraId="66274FA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Voda</w:t>
      </w:r>
    </w:p>
    <w:p w14:paraId="7B97B9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vodě, vodních tocích, vyhledáváme informace v dětské encyklopedii</w:t>
      </w:r>
    </w:p>
    <w:p w14:paraId="41D056B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básničky a písničky o vodě</w:t>
      </w:r>
    </w:p>
    <w:p w14:paraId="691EC5E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provádíme jednoduché pokusy, objevujeme druhy skupenství vody</w:t>
      </w:r>
    </w:p>
    <w:p w14:paraId="72A1966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vodní toky</w:t>
      </w:r>
    </w:p>
    <w:p w14:paraId="6166376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vystřihujeme některé nádoby na vodu</w:t>
      </w:r>
    </w:p>
    <w:p w14:paraId="26AAB27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k čemu nám voda </w:t>
      </w:r>
      <w:proofErr w:type="gramStart"/>
      <w:r>
        <w:rPr>
          <w:rFonts w:ascii="Arial" w:hAnsi="Arial" w:cs="Times New Roman"/>
          <w:sz w:val="20"/>
          <w:szCs w:val="24"/>
        </w:rPr>
        <w:t>slouží</w:t>
      </w:r>
      <w:proofErr w:type="gramEnd"/>
      <w:r>
        <w:rPr>
          <w:rFonts w:ascii="Arial" w:hAnsi="Arial" w:cs="Times New Roman"/>
          <w:sz w:val="20"/>
          <w:szCs w:val="24"/>
        </w:rPr>
        <w:t>, jak je důležitá v každodenním životě</w:t>
      </w:r>
    </w:p>
    <w:p w14:paraId="75B3B45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navštívíme v přírodě místo, kde se nachází potok, rybník, kaluž, studna ap.</w:t>
      </w:r>
    </w:p>
    <w:p w14:paraId="2BAC6FC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</w:p>
    <w:p w14:paraId="44F734A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Chráníme životní prostředí</w:t>
      </w:r>
    </w:p>
    <w:p w14:paraId="026E18F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čistotu prostředí kolem školy, v celé obci, u silnic</w:t>
      </w:r>
    </w:p>
    <w:p w14:paraId="1FDEA0D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organizujeme anketu, co by se dalo zlepšit v našem životním prostředí,</w:t>
      </w:r>
    </w:p>
    <w:p w14:paraId="0901FD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ptáme se kamarádů, rodičů, sourozenců, sousedů ap., výsledky zpracujeme</w:t>
      </w:r>
    </w:p>
    <w:p w14:paraId="0050B2A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uveřejníme</w:t>
      </w:r>
    </w:p>
    <w:p w14:paraId="79B2FF9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třídíme odpad v ŠD a dále do kontejnerů</w:t>
      </w:r>
    </w:p>
    <w:p w14:paraId="4C4117F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pomáháme s úklidem v okolí školy</w:t>
      </w:r>
    </w:p>
    <w:p w14:paraId="2B6EB39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s technickými pracovníky OÚ o úklidu obce a pomáháme jim</w:t>
      </w:r>
    </w:p>
    <w:p w14:paraId="03BAD3D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pozorujeme, čím přírodu poškozuje činnost člověka</w:t>
      </w:r>
    </w:p>
    <w:p w14:paraId="5517AB6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a kreslíme, jak člověk poškozuje přírodu  </w:t>
      </w:r>
    </w:p>
    <w:p w14:paraId="580F4E4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společně les s příklady toho, co do lesa </w:t>
      </w:r>
      <w:proofErr w:type="gramStart"/>
      <w:r>
        <w:rPr>
          <w:rFonts w:ascii="Arial" w:hAnsi="Arial" w:cs="Times New Roman"/>
          <w:sz w:val="20"/>
          <w:szCs w:val="24"/>
        </w:rPr>
        <w:t>nepatří</w:t>
      </w:r>
      <w:proofErr w:type="gramEnd"/>
    </w:p>
    <w:p w14:paraId="2414FDA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nebezpečí ohně ve volné přírodě, vyhledáváme aktuální zprávy </w:t>
      </w:r>
    </w:p>
    <w:p w14:paraId="68E1DE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 tisku, TV, na internetu</w:t>
      </w:r>
    </w:p>
    <w:p w14:paraId="156A628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</w:p>
    <w:p w14:paraId="46ABBD8F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3F4846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>
        <w:rPr>
          <w:rFonts w:ascii="Arial" w:hAnsi="Arial" w:cs="Times New Roman"/>
          <w:b/>
          <w:sz w:val="20"/>
          <w:szCs w:val="24"/>
        </w:rPr>
        <w:t xml:space="preserve">5.  </w:t>
      </w:r>
      <w:r>
        <w:rPr>
          <w:rFonts w:ascii="Arial" w:hAnsi="Arial" w:cs="Times New Roman"/>
          <w:b/>
          <w:sz w:val="20"/>
          <w:szCs w:val="24"/>
          <w:u w:val="single"/>
        </w:rPr>
        <w:t>Člověk a jeho zdraví</w:t>
      </w:r>
    </w:p>
    <w:p w14:paraId="06BBA33E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86F600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Lidské tělo</w:t>
      </w:r>
    </w:p>
    <w:p w14:paraId="50B4D39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poznáváme, jak začíná lidský život</w:t>
      </w:r>
    </w:p>
    <w:p w14:paraId="0A1E73D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s miminkem, staráme se o něj</w:t>
      </w:r>
    </w:p>
    <w:p w14:paraId="720C73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kartónové miminko se zavinovačkou a oblečky</w:t>
      </w:r>
    </w:p>
    <w:p w14:paraId="0A4C559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a vytváříme jednotlivé fáze růstu lidského těla</w:t>
      </w:r>
    </w:p>
    <w:p w14:paraId="5B60A32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pracujeme s encyklopedií a vypisujeme si některé zajímavosti o lidském těle </w:t>
      </w:r>
    </w:p>
    <w:p w14:paraId="48BE8BD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jeho funkci, zhotovíme naučnou výstavku</w:t>
      </w:r>
    </w:p>
    <w:p w14:paraId="360AF1B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obkreslujeme postavu kamaráda v životní velikosti na balící papír, dokreslujeme </w:t>
      </w:r>
    </w:p>
    <w:p w14:paraId="43C06A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důležité orgány</w:t>
      </w:r>
    </w:p>
    <w:p w14:paraId="32E340F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pořádáme soutěžní kviz na téma Jak znám své tělo</w:t>
      </w:r>
    </w:p>
    <w:p w14:paraId="7DED075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hru Hlava, ramena, kolena, palce </w:t>
      </w:r>
    </w:p>
    <w:p w14:paraId="2ABC6A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vážíme se, měříme se, své hodnoty zaznamenáváme na společný seznam,</w:t>
      </w:r>
    </w:p>
    <w:p w14:paraId="536B2E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naše hodnoty porovnáváme a seřazujeme </w:t>
      </w:r>
    </w:p>
    <w:p w14:paraId="5DF4942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 -  </w:t>
      </w:r>
      <w:r>
        <w:rPr>
          <w:rFonts w:ascii="Arial" w:hAnsi="Arial" w:cs="Times New Roman"/>
          <w:sz w:val="20"/>
          <w:szCs w:val="24"/>
        </w:rPr>
        <w:t>vyprávíme si o zdravém životním stylu, otužování, správné relaxaci a odpočinku</w:t>
      </w:r>
    </w:p>
    <w:p w14:paraId="5DAD712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panenky a panáčky z kartonu a oblékáme je podle ročního období</w:t>
      </w:r>
    </w:p>
    <w:p w14:paraId="464FCBC1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DCB5B3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Naše hygiena </w:t>
      </w:r>
    </w:p>
    <w:p w14:paraId="78FD537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každodenní hygieně a jejím významu</w:t>
      </w:r>
    </w:p>
    <w:p w14:paraId="1172CF5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kontrolujeme čisté ruce, používání kapesníků, čistotu a vhodnost oděvu</w:t>
      </w:r>
    </w:p>
    <w:p w14:paraId="56EF7D5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hru Co se změnilo?</w:t>
      </w:r>
    </w:p>
    <w:p w14:paraId="1931114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 běžné hygienické zásady (při kašli, kýchání, použití WC,</w:t>
      </w:r>
    </w:p>
    <w:p w14:paraId="43B73EC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stolování), kontrolujeme a napomínáme se navzájem  </w:t>
      </w:r>
    </w:p>
    <w:p w14:paraId="45B2C2E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a přiřazujeme správně, co potřebujeme k jednotlivým úkonům</w:t>
      </w:r>
    </w:p>
    <w:p w14:paraId="029C688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(čištění zubů-kartáček, mytí rukou-mýdlo, vodu, ručník ap.)</w:t>
      </w:r>
    </w:p>
    <w:p w14:paraId="2A055AD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předměty potřebné pro naši hygienu, uspořádáme výstavku</w:t>
      </w:r>
    </w:p>
    <w:p w14:paraId="67BB328C" w14:textId="6BC16AE4" w:rsidR="007E4224" w:rsidRDefault="007E4224">
      <w:pPr>
        <w:widowControl w:val="0"/>
        <w:spacing w:after="0"/>
        <w:rPr>
          <w:rFonts w:ascii="Arial" w:hAnsi="Arial" w:cs="Times New Roman"/>
          <w:sz w:val="20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 w:rsidR="00A87C14">
        <w:rPr>
          <w:rFonts w:ascii="Arial" w:hAnsi="Arial" w:cs="Times New Roman"/>
          <w:sz w:val="20"/>
          <w:szCs w:val="24"/>
        </w:rPr>
        <w:t>-  sledujeme video zdravé zuby</w:t>
      </w:r>
      <w:r w:rsidR="00C16893">
        <w:rPr>
          <w:rFonts w:ascii="Arial" w:hAnsi="Arial" w:cs="Times New Roman"/>
          <w:sz w:val="20"/>
          <w:szCs w:val="24"/>
        </w:rPr>
        <w:t xml:space="preserve"> – Jak si správně čistit zuby</w:t>
      </w:r>
      <w:r w:rsidR="00145ECD">
        <w:rPr>
          <w:rFonts w:ascii="Arial" w:hAnsi="Arial" w:cs="Times New Roman"/>
          <w:sz w:val="20"/>
          <w:szCs w:val="24"/>
        </w:rPr>
        <w:t>.</w:t>
      </w:r>
    </w:p>
    <w:p w14:paraId="30581ECC" w14:textId="2303E6D5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Zdravé stravování</w:t>
      </w:r>
    </w:p>
    <w:p w14:paraId="6AFBBB5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vystřihujeme z časopisů obrázky jídel a třídíme je na zdravá a méně zdravá</w:t>
      </w:r>
    </w:p>
    <w:p w14:paraId="17112D1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(obrázky zdravých jídel vystavujeme na nástěnku)</w:t>
      </w:r>
    </w:p>
    <w:p w14:paraId="1AC650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sestavujeme desatero zásad zdravé výživy</w:t>
      </w:r>
    </w:p>
    <w:p w14:paraId="3ACBB59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půjčujeme si v knihovně kuchařky a listujeme v nich</w:t>
      </w:r>
    </w:p>
    <w:p w14:paraId="62145D5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svůj zdravý týdenní jídelníček</w:t>
      </w:r>
    </w:p>
    <w:p w14:paraId="1637418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vaříme podle receptů jednoduchá zdravá jídla</w:t>
      </w:r>
    </w:p>
    <w:p w14:paraId="1418A9F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rychlé a zdravé občerstvení pro návštěvu</w:t>
      </w:r>
    </w:p>
    <w:p w14:paraId="586685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zdobíme slavnostní stůl pro narozeninovou oslavu</w:t>
      </w:r>
    </w:p>
    <w:p w14:paraId="150A4A2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uvařit jednoduché pokrmy, které zvládnou děti, jako překvapení pro rodiče</w:t>
      </w:r>
    </w:p>
    <w:p w14:paraId="4A72081F" w14:textId="3A71DB8D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(svačinové pomazánky, pudink ap.)</w:t>
      </w:r>
      <w:r w:rsidR="00FA4544">
        <w:rPr>
          <w:rFonts w:ascii="Arial" w:hAnsi="Arial" w:cs="Times New Roman"/>
          <w:sz w:val="20"/>
          <w:szCs w:val="24"/>
        </w:rPr>
        <w:t xml:space="preserve"> nebo vyhledáváme recepty</w:t>
      </w:r>
    </w:p>
    <w:p w14:paraId="5538D78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cvičíme si nákup drobných potravin (při vycházkách)</w:t>
      </w:r>
    </w:p>
    <w:p w14:paraId="569504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obchod "Potraviny" s prázdnými obaly od potravin</w:t>
      </w:r>
    </w:p>
    <w:p w14:paraId="3B7741E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uspořádáme výstavku ovoce a zeleniny, soutěžíme a přiřazujeme jejich názvy</w:t>
      </w:r>
    </w:p>
    <w:p w14:paraId="52F15A3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malujme ovoce a zeleninu</w:t>
      </w:r>
    </w:p>
    <w:p w14:paraId="502F506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koláže z vystřižených jídel</w:t>
      </w:r>
    </w:p>
    <w:p w14:paraId="784DBF7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atlas jednotlivých potravin (nalepujeme obrázky a kreslíme)</w:t>
      </w:r>
    </w:p>
    <w:p w14:paraId="61CF742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ve smyslovém poznávání (čich, hmat, chuť) ovoce, zeleniny, koření ap.</w:t>
      </w:r>
    </w:p>
    <w:p w14:paraId="035B40F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národních jídlech, vyhledáváme v knihách na internetu</w:t>
      </w:r>
    </w:p>
    <w:p w14:paraId="6F8C8D6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pracujeme s atlasem hub a poznáváme houby, které sbíráme v okolním lese</w:t>
      </w:r>
    </w:p>
    <w:p w14:paraId="20876B0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</w:p>
    <w:p w14:paraId="6017CD8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Naše zdraví</w:t>
      </w:r>
    </w:p>
    <w:p w14:paraId="3323DCA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tom, jak pečovat o své zdraví, čteme si o nemocech a jejich léčení,</w:t>
      </w:r>
    </w:p>
    <w:p w14:paraId="0A5429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o zdravotní prevenci</w:t>
      </w:r>
    </w:p>
    <w:p w14:paraId="408982B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navštívíme zdravotní středisko a poznáváme některá oddělení</w:t>
      </w:r>
    </w:p>
    <w:p w14:paraId="03F386E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domácím léčení, o podávání léků, jak </w:t>
      </w:r>
      <w:proofErr w:type="gramStart"/>
      <w:r>
        <w:rPr>
          <w:rFonts w:ascii="Arial" w:hAnsi="Arial" w:cs="Times New Roman"/>
          <w:sz w:val="20"/>
          <w:szCs w:val="24"/>
        </w:rPr>
        <w:t>léčí</w:t>
      </w:r>
      <w:proofErr w:type="gramEnd"/>
      <w:r>
        <w:rPr>
          <w:rFonts w:ascii="Arial" w:hAnsi="Arial" w:cs="Times New Roman"/>
          <w:sz w:val="20"/>
          <w:szCs w:val="24"/>
        </w:rPr>
        <w:t xml:space="preserve"> i škodí</w:t>
      </w:r>
    </w:p>
    <w:p w14:paraId="61FCB9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a vyprávíme si o tom, jak předcházet úrazům, bezpečnost při jízdě na kole,</w:t>
      </w:r>
    </w:p>
    <w:p w14:paraId="7C15360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koupání ap.</w:t>
      </w:r>
    </w:p>
    <w:p w14:paraId="3DFC825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tom, kde všude nám hrozí nebezpečí úrazu (na ulici, v </w:t>
      </w:r>
      <w:proofErr w:type="spellStart"/>
      <w:r>
        <w:rPr>
          <w:rFonts w:ascii="Arial" w:hAnsi="Arial" w:cs="Times New Roman"/>
          <w:sz w:val="20"/>
          <w:szCs w:val="24"/>
        </w:rPr>
        <w:t>dopr</w:t>
      </w:r>
      <w:proofErr w:type="spellEnd"/>
      <w:r>
        <w:rPr>
          <w:rFonts w:ascii="Arial" w:hAnsi="Arial" w:cs="Times New Roman"/>
          <w:sz w:val="20"/>
          <w:szCs w:val="24"/>
        </w:rPr>
        <w:t>. prostředku,</w:t>
      </w:r>
    </w:p>
    <w:p w14:paraId="020E7A1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ve vodě, na hřišti, v tělocvičně, neznámá místa, ale i doma, na zahradě atd.)</w:t>
      </w:r>
    </w:p>
    <w:p w14:paraId="7316A7C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sdělujeme si navzájem, co nebezpečného se nám přihodilo, jak jsme situaci vyřešili</w:t>
      </w:r>
    </w:p>
    <w:p w14:paraId="045D59A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scénky, jak postupovat při úrazech </w:t>
      </w:r>
    </w:p>
    <w:p w14:paraId="2944E76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kontrolujeme a učíme se používat lékárničku</w:t>
      </w:r>
    </w:p>
    <w:p w14:paraId="104B4FF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ošetřit jednoduchá zranění, jak zavolat pomoc (učíme se telefonovat)</w:t>
      </w:r>
    </w:p>
    <w:p w14:paraId="71349C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zvládáme poskytnout první pomoc (ošetřujeme zlomeniny, přenášíme zraněného ap.)</w:t>
      </w:r>
    </w:p>
    <w:p w14:paraId="0C6869E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zkušenostech s pobytem v nemocnici</w:t>
      </w:r>
    </w:p>
    <w:p w14:paraId="4822171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se zdravotní sestrou o její práci</w:t>
      </w:r>
    </w:p>
    <w:p w14:paraId="6DE7CF9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lékaře a zdravotní sestry, ošetřujeme pacienta</w:t>
      </w:r>
    </w:p>
    <w:p w14:paraId="6A0C57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v atlasech léčivé byliny a povídáme si, jak nám pomáhají léčit</w:t>
      </w:r>
    </w:p>
    <w:p w14:paraId="54E32B8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(vaříme si bylinkový čaj)</w:t>
      </w:r>
    </w:p>
    <w:p w14:paraId="7598571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poznáváme nebezpečné a jedovaté rostliny</w:t>
      </w:r>
    </w:p>
    <w:p w14:paraId="555392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uspořádáme výstavku jednoduchých kosmetických přípravků, které používáme </w:t>
      </w:r>
    </w:p>
    <w:p w14:paraId="4CDC35E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tom, jak se dříve léčilo, prohlížíme obrázky v knihách</w:t>
      </w:r>
    </w:p>
    <w:p w14:paraId="7789D1F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a procvičujeme, jak si správně čistit zuby </w:t>
      </w:r>
    </w:p>
    <w:p w14:paraId="4FED9A3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obrázky zdravého zubu a zubu s kazem</w:t>
      </w:r>
    </w:p>
    <w:p w14:paraId="7A9C5C0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nebezpečí návyku kouření, užívání dalších návykových látek</w:t>
      </w:r>
    </w:p>
    <w:p w14:paraId="32C96F6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sportujeme ke zdraví, hrajeme různé sportovní hry na hřišti i v tělocvičně, podporujeme</w:t>
      </w:r>
    </w:p>
    <w:p w14:paraId="669BCD4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svoji tělesnou zdatnost</w:t>
      </w:r>
    </w:p>
    <w:p w14:paraId="6381D5E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pravidla míčových her, florbalu atd.</w:t>
      </w:r>
    </w:p>
    <w:p w14:paraId="7A5E3BA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disciplíny na sportovní odpoledne</w:t>
      </w:r>
    </w:p>
    <w:p w14:paraId="4FE303F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cvičíme uvolňovací cviky, relaxujeme při hudbě</w:t>
      </w:r>
    </w:p>
    <w:p w14:paraId="3F8E3DF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otužujeme se a utužujeme své zdraví v zimním období na vycházce</w:t>
      </w:r>
    </w:p>
    <w:p w14:paraId="2965BCA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užíváme si zimní radovánky, stavíme sněhuláky, koulujeme se, hrajeme hry na sněhu</w:t>
      </w:r>
    </w:p>
    <w:p w14:paraId="3382A365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C71F136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DB0BFE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Během celého vzdělávacího cyklu bude do programu ŠD zařazováno mnoho</w:t>
      </w:r>
    </w:p>
    <w:p w14:paraId="295C4AB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dalších činností, které budou vycházet přednostně z přání žáků, flexibility a reakce </w:t>
      </w:r>
    </w:p>
    <w:p w14:paraId="30AF5A0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na momentální potřebu oddělení naší školní družiny.</w:t>
      </w:r>
    </w:p>
    <w:p w14:paraId="62199465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0DA123B1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  <w:u w:val="single"/>
        </w:rPr>
      </w:pPr>
    </w:p>
    <w:p w14:paraId="2CBFACF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u w:val="single"/>
        </w:rPr>
        <w:lastRenderedPageBreak/>
        <w:t xml:space="preserve">Přílohy ŠVP </w:t>
      </w:r>
      <w:proofErr w:type="gramStart"/>
      <w:r>
        <w:rPr>
          <w:rFonts w:ascii="Arial" w:hAnsi="Arial" w:cs="Times New Roman"/>
          <w:sz w:val="20"/>
          <w:szCs w:val="24"/>
          <w:u w:val="single"/>
        </w:rPr>
        <w:t>ŠD</w:t>
      </w:r>
      <w:r>
        <w:rPr>
          <w:rFonts w:ascii="Arial" w:hAnsi="Arial" w:cs="Times New Roman"/>
          <w:sz w:val="20"/>
          <w:szCs w:val="24"/>
        </w:rPr>
        <w:t xml:space="preserve">:   </w:t>
      </w:r>
      <w:proofErr w:type="gramEnd"/>
      <w:r>
        <w:rPr>
          <w:rFonts w:ascii="Arial" w:hAnsi="Arial" w:cs="Times New Roman"/>
          <w:sz w:val="20"/>
          <w:szCs w:val="24"/>
        </w:rPr>
        <w:t xml:space="preserve"> Celoroční plán a akce pořádané ŠD</w:t>
      </w:r>
    </w:p>
    <w:p w14:paraId="5A89D53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                Měsíční tematické plány ŠD</w:t>
      </w:r>
    </w:p>
    <w:p w14:paraId="235D5B2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                          </w:t>
      </w:r>
    </w:p>
    <w:p w14:paraId="7BAB6A5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                            </w:t>
      </w:r>
    </w:p>
    <w:p w14:paraId="77BA169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  <w:u w:val="single"/>
        </w:rPr>
        <w:t xml:space="preserve">Povinná dokumentace </w:t>
      </w:r>
      <w:proofErr w:type="gramStart"/>
      <w:r>
        <w:rPr>
          <w:rFonts w:ascii="Arial" w:hAnsi="Arial" w:cs="Times New Roman"/>
          <w:sz w:val="20"/>
          <w:szCs w:val="24"/>
          <w:u w:val="single"/>
        </w:rPr>
        <w:t>ŠD</w:t>
      </w:r>
      <w:r>
        <w:rPr>
          <w:rFonts w:ascii="Arial" w:hAnsi="Arial" w:cs="Times New Roman"/>
          <w:sz w:val="20"/>
          <w:szCs w:val="24"/>
        </w:rPr>
        <w:t xml:space="preserve">:   </w:t>
      </w:r>
      <w:proofErr w:type="gramEnd"/>
      <w:r>
        <w:rPr>
          <w:rFonts w:ascii="Arial" w:hAnsi="Arial" w:cs="Times New Roman"/>
          <w:sz w:val="20"/>
          <w:szCs w:val="24"/>
        </w:rPr>
        <w:t xml:space="preserve">Třídní kniha                                                                      </w:t>
      </w:r>
      <w:r>
        <w:rPr>
          <w:rFonts w:ascii="Arial" w:hAnsi="Arial" w:cs="Times New Roman"/>
          <w:sz w:val="16"/>
          <w:szCs w:val="24"/>
        </w:rPr>
        <w:t>Zpracovala:  Sahulková</w:t>
      </w:r>
    </w:p>
    <w:p w14:paraId="4C4CEA3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</w:p>
    <w:p w14:paraId="5089567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</w:p>
    <w:p w14:paraId="38C1F85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</w:p>
    <w:p w14:paraId="0C8FE7C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</w:p>
    <w:p w14:paraId="52B75252" w14:textId="01769C35" w:rsidR="00377AE9" w:rsidRDefault="00377AE9" w:rsidP="44A74D84">
      <w:pPr>
        <w:widowControl w:val="0"/>
        <w:spacing w:after="0"/>
        <w:rPr>
          <w:rFonts w:cs="Times New Roman"/>
        </w:rPr>
      </w:pPr>
      <w:r w:rsidRPr="4DB2ABCD">
        <w:rPr>
          <w:rFonts w:ascii="Arial" w:hAnsi="Arial" w:cs="Times New Roman"/>
          <w:b/>
          <w:bCs/>
          <w:sz w:val="28"/>
          <w:szCs w:val="28"/>
          <w:u w:val="single"/>
        </w:rPr>
        <w:t xml:space="preserve">Měsíční tematické plány  </w:t>
      </w:r>
      <w:r w:rsidRPr="4DB2ABCD">
        <w:rPr>
          <w:rFonts w:ascii="Arial" w:hAnsi="Arial" w:cs="Times New Roman"/>
          <w:b/>
          <w:bCs/>
          <w:sz w:val="28"/>
          <w:szCs w:val="28"/>
        </w:rPr>
        <w:t xml:space="preserve">                         </w:t>
      </w:r>
      <w:proofErr w:type="spellStart"/>
      <w:r w:rsidRPr="4DB2ABCD">
        <w:rPr>
          <w:rFonts w:ascii="Arial" w:hAnsi="Arial" w:cs="Times New Roman"/>
          <w:b/>
          <w:bCs/>
          <w:sz w:val="28"/>
          <w:szCs w:val="28"/>
        </w:rPr>
        <w:t>šk</w:t>
      </w:r>
      <w:proofErr w:type="spellEnd"/>
      <w:r w:rsidRPr="4DB2ABCD">
        <w:rPr>
          <w:rFonts w:ascii="Arial" w:hAnsi="Arial" w:cs="Times New Roman"/>
          <w:b/>
          <w:bCs/>
          <w:sz w:val="28"/>
          <w:szCs w:val="28"/>
        </w:rPr>
        <w:t>. rok 20</w:t>
      </w:r>
      <w:r w:rsidR="13AE13B3" w:rsidRPr="4DB2ABCD">
        <w:rPr>
          <w:rFonts w:ascii="Arial" w:hAnsi="Arial" w:cs="Times New Roman"/>
          <w:b/>
          <w:bCs/>
          <w:sz w:val="28"/>
          <w:szCs w:val="28"/>
        </w:rPr>
        <w:t>2</w:t>
      </w:r>
      <w:r w:rsidR="00B9207B">
        <w:rPr>
          <w:rFonts w:ascii="Arial" w:hAnsi="Arial" w:cs="Times New Roman"/>
          <w:b/>
          <w:bCs/>
          <w:sz w:val="28"/>
          <w:szCs w:val="28"/>
        </w:rPr>
        <w:t>4</w:t>
      </w:r>
      <w:r w:rsidR="05988563" w:rsidRPr="4DB2ABCD">
        <w:rPr>
          <w:rFonts w:ascii="Arial" w:hAnsi="Arial" w:cs="Times New Roman"/>
          <w:b/>
          <w:bCs/>
          <w:sz w:val="28"/>
          <w:szCs w:val="28"/>
        </w:rPr>
        <w:t>/2</w:t>
      </w:r>
      <w:r w:rsidR="00B9207B">
        <w:rPr>
          <w:rFonts w:ascii="Arial" w:hAnsi="Arial" w:cs="Times New Roman"/>
          <w:b/>
          <w:bCs/>
          <w:sz w:val="28"/>
          <w:szCs w:val="28"/>
        </w:rPr>
        <w:t>5</w:t>
      </w:r>
    </w:p>
    <w:p w14:paraId="41004F19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8"/>
          <w:szCs w:val="24"/>
        </w:rPr>
      </w:pPr>
    </w:p>
    <w:p w14:paraId="67C0C651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1CA5AEC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Záři</w:t>
      </w:r>
    </w:p>
    <w:p w14:paraId="14AB110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– Náš domov</w:t>
      </w:r>
    </w:p>
    <w:p w14:paraId="18AF536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si, ptáme se, pátráme, zjišťujeme, popisujeme, malujeme,</w:t>
      </w:r>
    </w:p>
    <w:p w14:paraId="71C05F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kreslíme, vyrábíme, stavíme, zařizujeme náš dům(byt) </w:t>
      </w:r>
    </w:p>
    <w:p w14:paraId="238D55A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jaké je to u nás doma, život naší rodiny, společný volný čas, co, kdo dělá</w:t>
      </w:r>
    </w:p>
    <w:p w14:paraId="49C6151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– Naše obec</w:t>
      </w:r>
    </w:p>
    <w:p w14:paraId="0D7B739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  zjišťujeme jaké podniky a podnikatelé se v obci nacházejí</w:t>
      </w:r>
    </w:p>
    <w:p w14:paraId="0FD26D9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zaměřujeme se na zaměstnání rodičů, hrajeme si na ně </w:t>
      </w:r>
    </w:p>
    <w:p w14:paraId="30CC6FA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některé rodiče v jejich zaměstnání </w:t>
      </w:r>
    </w:p>
    <w:p w14:paraId="0CB8440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opravujeme automobily (autoopravna)</w:t>
      </w:r>
    </w:p>
    <w:p w14:paraId="0A5612A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vaříme obědy (školní, závodní jídelna)</w:t>
      </w:r>
    </w:p>
    <w:p w14:paraId="31B8218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uklízíme školu, školní družinu (paní uklízečky jsou také potřebné)</w:t>
      </w:r>
    </w:p>
    <w:p w14:paraId="6B54C99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staveniště, stavíme domy (jsou z nás stavitelé a zedníci)</w:t>
      </w:r>
    </w:p>
    <w:p w14:paraId="4762EE0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hasíme požáry (hasiči-beseda s dobrovolnými hasiči, se zástupci dětského </w:t>
      </w:r>
    </w:p>
    <w:p w14:paraId="6E97DC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družstva, exkurze hasičské zbrojnice)</w:t>
      </w:r>
    </w:p>
    <w:p w14:paraId="68C238B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obsluhujeme v restauraci (hotelu)</w:t>
      </w:r>
    </w:p>
    <w:p w14:paraId="4E046E9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kadeřnictví </w:t>
      </w:r>
    </w:p>
    <w:p w14:paraId="55880E5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potkáváme zaměstnance zemědělského družstva (exkurze, besedy)</w:t>
      </w:r>
    </w:p>
    <w:p w14:paraId="66233D1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Naše zdraví</w:t>
      </w:r>
    </w:p>
    <w:p w14:paraId="0FF4054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-  sportujeme ke zdraví, hrajeme různé sportovní hry na hřišti i v tělocvičně, podporujeme</w:t>
      </w:r>
    </w:p>
    <w:p w14:paraId="2C660A4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svoji tělesnou zdatnost</w:t>
      </w:r>
    </w:p>
    <w:p w14:paraId="7B18A7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-  učíme se pravidla míčových her, florbalu atd.</w:t>
      </w:r>
    </w:p>
    <w:p w14:paraId="308D56CC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7AECAA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Říjen</w:t>
      </w:r>
    </w:p>
    <w:p w14:paraId="00C4EF4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– Okolí obce</w:t>
      </w:r>
    </w:p>
    <w:p w14:paraId="227543B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plánek nejbližšího okolí</w:t>
      </w:r>
    </w:p>
    <w:p w14:paraId="6D03874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vybíráme si místa, na které dojdeme podle našeho plánku</w:t>
      </w:r>
    </w:p>
    <w:p w14:paraId="2D398AA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stavíme okolní krajinu z písku, větviček a dalšího přírodního materiálu</w:t>
      </w:r>
    </w:p>
    <w:p w14:paraId="4B641EC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(město s dálnicí, vesnici, pole, hrad ap.)</w:t>
      </w:r>
    </w:p>
    <w:p w14:paraId="07C8A62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mapou, s mapovými značkami, učíme se je poznávat,</w:t>
      </w:r>
    </w:p>
    <w:p w14:paraId="0365F1E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kreslíme je a soutěžíme v jejich vyhledávání</w:t>
      </w:r>
    </w:p>
    <w:p w14:paraId="748525E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různé druhy map (turistická, cyklistická, automapa, atlas světa,</w:t>
      </w:r>
    </w:p>
    <w:p w14:paraId="6E3D32B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globus) v knihách a z internetu</w:t>
      </w:r>
    </w:p>
    <w:p w14:paraId="741CDE5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zkoušíme si naplánovat výlet podle mapy</w:t>
      </w:r>
    </w:p>
    <w:p w14:paraId="44D042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Rodina</w:t>
      </w:r>
      <w:proofErr w:type="gramEnd"/>
    </w:p>
    <w:p w14:paraId="6341C74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pracoviště některého rodiče</w:t>
      </w:r>
    </w:p>
    <w:p w14:paraId="570E36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kdy mají naši rodiče a prarodiče jmeniny a narozeniny, připravujeme</w:t>
      </w:r>
    </w:p>
    <w:p w14:paraId="3D33CE9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jim přáníčka, drobné dárky</w:t>
      </w:r>
    </w:p>
    <w:p w14:paraId="0F32326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z knih vyprávění o životě prarodičů, hledáme písničky s tímto tématem a zpíváme je</w:t>
      </w:r>
    </w:p>
    <w:p w14:paraId="5FBD1B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tom, jak a kde žijí naše babičky a dědečkové</w:t>
      </w:r>
    </w:p>
    <w:p w14:paraId="741D28C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matriku, zjišťujeme, kdo je nejstarším občanem</w:t>
      </w:r>
    </w:p>
    <w:p w14:paraId="205C185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vzpomínáme na větší setkání příbuzných (rodinná oslava)</w:t>
      </w:r>
    </w:p>
    <w:p w14:paraId="6570066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tom co pro nás dělají rodiče, co od nich očekáváme, co čekají</w:t>
      </w:r>
    </w:p>
    <w:p w14:paraId="7997DF3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oni od nás (vztah rodič-potomek)</w:t>
      </w:r>
    </w:p>
    <w:p w14:paraId="2E82C69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představujeme ostatním svoji maminku, uvědomujeme si, co pro nás znamená,</w:t>
      </w:r>
    </w:p>
    <w:p w14:paraId="180F78F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co pro nás dělá, kreslíme, čím se doma zabývá</w:t>
      </w:r>
    </w:p>
    <w:p w14:paraId="45CA1DA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Roční období</w:t>
      </w:r>
    </w:p>
    <w:p w14:paraId="245BDA4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vaříme jednoduché pokrmy z ovoce a zeleniny</w:t>
      </w:r>
    </w:p>
    <w:p w14:paraId="4489A1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aranžujeme obložené mísy ovocem a zeleninou</w:t>
      </w:r>
    </w:p>
    <w:p w14:paraId="4E94B08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sbíráme některé podzimní plody </w:t>
      </w:r>
    </w:p>
    <w:p w14:paraId="770C87F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draky</w:t>
      </w:r>
    </w:p>
    <w:p w14:paraId="2CBC282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sklízení a ukládání ovoce a zeleniny </w:t>
      </w:r>
    </w:p>
    <w:p w14:paraId="5E1BDC8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výrobky z podzimních listů a dalších přírodnin</w:t>
      </w:r>
    </w:p>
    <w:p w14:paraId="797E50C6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33F125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Listopad</w:t>
      </w:r>
    </w:p>
    <w:p w14:paraId="522BC6E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kolem nás – Kamarádi</w:t>
      </w:r>
    </w:p>
    <w:p w14:paraId="6F5D7E8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píšeme o kamarádovi, co se nám na něm líbí (papír překládáme formou harmoniky</w:t>
      </w:r>
    </w:p>
    <w:p w14:paraId="6EF1E13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přeposíláme dál)</w:t>
      </w:r>
    </w:p>
    <w:p w14:paraId="30176DE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chválíme každého spolužáka za něco, co umí, jak se chová (každý je něčím zajímavý) </w:t>
      </w:r>
    </w:p>
    <w:p w14:paraId="3DC70CF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v okolí věci, které můžeme ocenit, pochválit, zkritizovat</w:t>
      </w:r>
    </w:p>
    <w:p w14:paraId="071BFD2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hodnotíme naši třídu, školu, obec, hledáme řešení pro vylepšení</w:t>
      </w:r>
    </w:p>
    <w:p w14:paraId="728485D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napravujeme vandalismus (spravujeme rozbité hry, uklízíme školní tašky,</w:t>
      </w:r>
    </w:p>
    <w:p w14:paraId="72FB0A1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věnujeme se sebeobslužné práci)</w:t>
      </w:r>
    </w:p>
    <w:p w14:paraId="28FFE80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kolem nás – Chování</w:t>
      </w:r>
    </w:p>
    <w:p w14:paraId="1DEF77D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si kulturní prostředí i při svačinách</w:t>
      </w:r>
    </w:p>
    <w:p w14:paraId="50303AC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pravidly slušného chování ve veřejných prostorách v restauraci</w:t>
      </w:r>
    </w:p>
    <w:p w14:paraId="72A6CC3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zdobíme slavnostní stůl, prostíráme, skládáme ubrousky, aranžujeme květiny, </w:t>
      </w:r>
    </w:p>
    <w:p w14:paraId="06B2706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mísy ovoce, sladkosti</w:t>
      </w:r>
    </w:p>
    <w:p w14:paraId="7754296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královskou, svatební, vánoční hostinu</w:t>
      </w:r>
    </w:p>
    <w:p w14:paraId="3ABFB5F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chovat při návštěvě divadla, kina, koncertní síně</w:t>
      </w:r>
    </w:p>
    <w:p w14:paraId="462890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vybíráme si vhodné oblečení, listujeme módními časopisy</w:t>
      </w:r>
    </w:p>
    <w:p w14:paraId="1A95D2B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divadlo, koncert, posloucháme hudební nahrávky, říkáme si, kdy</w:t>
      </w:r>
    </w:p>
    <w:p w14:paraId="521060F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tleskat, jak se chovat v divadle o přestávce, když přijdeme pozdě</w:t>
      </w:r>
    </w:p>
    <w:p w14:paraId="206FE9B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a čas – Co je čas</w:t>
      </w:r>
    </w:p>
    <w:p w14:paraId="083173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měříme čas, zmiňujeme se o jednotkách času, ukazujeme si měřidla času, dnes</w:t>
      </w:r>
    </w:p>
    <w:p w14:paraId="658E46D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i v historii, vyhledáváme ukázky v knihách</w:t>
      </w:r>
    </w:p>
    <w:p w14:paraId="71D7A05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hodiny a měřidla času (stolní, nástěnné, věžní, sluneční, </w:t>
      </w:r>
    </w:p>
    <w:p w14:paraId="0B421A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náramkové, přesýpací hodiny)</w:t>
      </w:r>
    </w:p>
    <w:p w14:paraId="7B04FA47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166E87F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Prosinec</w:t>
      </w:r>
    </w:p>
    <w:p w14:paraId="02BAA83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a čas – Čas mění vše kolem nás</w:t>
      </w:r>
    </w:p>
    <w:p w14:paraId="5481570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fotografie a pozorujeme věkové rozdíly mezi lidmi, porovnáváme</w:t>
      </w:r>
    </w:p>
    <w:p w14:paraId="714A928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změny v našem růstu</w:t>
      </w:r>
    </w:p>
    <w:p w14:paraId="29E42DB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řadíme chronologicky fotografie a obrázky osob v jednotlivých fázích života</w:t>
      </w:r>
    </w:p>
    <w:p w14:paraId="3149174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vzpomínáme na příhody z </w:t>
      </w:r>
      <w:proofErr w:type="gramStart"/>
      <w:r>
        <w:rPr>
          <w:rFonts w:ascii="Arial" w:hAnsi="Arial" w:cs="Times New Roman"/>
          <w:sz w:val="20"/>
          <w:szCs w:val="24"/>
        </w:rPr>
        <w:t>ranného</w:t>
      </w:r>
      <w:proofErr w:type="gramEnd"/>
      <w:r>
        <w:rPr>
          <w:rFonts w:ascii="Arial" w:hAnsi="Arial" w:cs="Times New Roman"/>
          <w:sz w:val="20"/>
          <w:szCs w:val="24"/>
        </w:rPr>
        <w:t xml:space="preserve"> dětství, porovnáváme, co můžeme zažít a naučit se</w:t>
      </w:r>
    </w:p>
    <w:p w14:paraId="44AFF66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 jednotlivých věkových obdobích</w:t>
      </w:r>
    </w:p>
    <w:p w14:paraId="1D07262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navštívíme mateřskou školu, srovnáváme, co umíme my, co děti ze školky</w:t>
      </w:r>
    </w:p>
    <w:p w14:paraId="6129FD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 novostavby a staré domy v naší obci</w:t>
      </w:r>
    </w:p>
    <w:p w14:paraId="2E271B9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vytváříme ulice, domy naší obce</w:t>
      </w:r>
    </w:p>
    <w:p w14:paraId="6801886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řemeslnou výrobou, zkoušíme zhotovit některé řemeslné výrobky</w:t>
      </w:r>
    </w:p>
    <w:p w14:paraId="2E5210B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rozdíly v bydlení, moderní a historické budovy</w:t>
      </w:r>
    </w:p>
    <w:p w14:paraId="2CA147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pátráme, jak se žilo na hradech, zámcích, hrajeme si na jejich obyvatele</w:t>
      </w:r>
    </w:p>
    <w:p w14:paraId="2B80C0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hrad z různých materiálů, historické postavy</w:t>
      </w:r>
    </w:p>
    <w:p w14:paraId="36B5858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pohádky, historické příběhy, ilustrujeme je</w:t>
      </w:r>
    </w:p>
    <w:p w14:paraId="3A65D9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a čas – Denní režim</w:t>
      </w:r>
    </w:p>
    <w:p w14:paraId="2CEDF38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malujeme, co nás baví, nebaví, co děláme každý den</w:t>
      </w:r>
    </w:p>
    <w:p w14:paraId="2C88C37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přiřazujeme jednotlivé činnosti ke vhodné denní době</w:t>
      </w:r>
    </w:p>
    <w:p w14:paraId="6EF596E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na téma "ztráta času"</w:t>
      </w:r>
    </w:p>
    <w:p w14:paraId="28FAA43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nalézáme formy aktivního odpočinku</w:t>
      </w:r>
    </w:p>
    <w:p w14:paraId="568C698B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FB14C7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Leden</w:t>
      </w:r>
    </w:p>
    <w:p w14:paraId="573082A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Roční období</w:t>
      </w:r>
    </w:p>
    <w:p w14:paraId="3389D0B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si a vyhledáváme zajímavosti o přírodě a jejich proměnách (Lesní noviny)</w:t>
      </w:r>
    </w:p>
    <w:p w14:paraId="1E270F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 změny přírody během ročních obdobích, život zvířat, vztahy mezi zvířaty</w:t>
      </w:r>
    </w:p>
    <w:p w14:paraId="5047B5F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písničky a básničky s přírodní tématikou</w:t>
      </w:r>
    </w:p>
    <w:p w14:paraId="191CA0F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dramatizujeme jednoduché pohádky se zvířecími hrdiny </w:t>
      </w:r>
    </w:p>
    <w:p w14:paraId="036F87B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změny v přírodě, besedujeme o nich a malujeme je</w:t>
      </w:r>
    </w:p>
    <w:p w14:paraId="2E85C8E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chystáme výstavky obrázků zvířat a rostlin podle ročního období</w:t>
      </w:r>
    </w:p>
    <w:p w14:paraId="1607400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procvičujeme své vědomosti o přírodě při didaktických hrách</w:t>
      </w:r>
    </w:p>
    <w:p w14:paraId="26EBF6C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 xml:space="preserve">zima </w:t>
      </w:r>
      <w:r>
        <w:rPr>
          <w:rFonts w:ascii="Arial" w:hAnsi="Arial" w:cs="Times New Roman"/>
          <w:sz w:val="20"/>
          <w:szCs w:val="24"/>
        </w:rPr>
        <w:t>- kreslíme</w:t>
      </w:r>
      <w:proofErr w:type="gramEnd"/>
      <w:r>
        <w:rPr>
          <w:rFonts w:ascii="Arial" w:hAnsi="Arial" w:cs="Times New Roman"/>
          <w:sz w:val="20"/>
          <w:szCs w:val="24"/>
        </w:rPr>
        <w:t xml:space="preserve"> a malujeme zvířátka, která můžeme vidět v přírodě i v zimním období</w:t>
      </w:r>
    </w:p>
    <w:p w14:paraId="654D662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bavíme se o tom, jak přezimují rostliny</w:t>
      </w:r>
    </w:p>
    <w:p w14:paraId="46F3E3B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pozorujeme, jak se mění příroda v zimě</w:t>
      </w:r>
    </w:p>
    <w:p w14:paraId="6C19315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Naše hygiena</w:t>
      </w:r>
    </w:p>
    <w:p w14:paraId="4D4D07B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a přiřazujeme správně, co potřebujeme k jednotlivým úkonům</w:t>
      </w:r>
    </w:p>
    <w:p w14:paraId="307588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(čištění zubů-kartáček, mytí rukou-mýdlo, vodu, ručník ap.)</w:t>
      </w:r>
    </w:p>
    <w:p w14:paraId="27C3698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předměty potřebné pro naši hygienu, uspořádáme výstavku</w:t>
      </w:r>
    </w:p>
    <w:p w14:paraId="1073CDAD" w14:textId="52982572" w:rsidR="00377AE9" w:rsidRPr="001F13AE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Jak si správně čistit zuby?</w:t>
      </w:r>
      <w:r w:rsidR="003C3AD7">
        <w:rPr>
          <w:rFonts w:ascii="Arial" w:hAnsi="Arial" w:cs="Times New Roman"/>
          <w:sz w:val="20"/>
          <w:szCs w:val="24"/>
        </w:rPr>
        <w:t xml:space="preserve"> – sledujeme video</w:t>
      </w:r>
      <w:r w:rsidR="004709F1">
        <w:rPr>
          <w:rFonts w:ascii="Arial" w:hAnsi="Arial" w:cs="Times New Roman"/>
          <w:sz w:val="20"/>
          <w:szCs w:val="24"/>
        </w:rPr>
        <w:t xml:space="preserve"> </w:t>
      </w:r>
      <w:r w:rsidR="00262BD4">
        <w:rPr>
          <w:rFonts w:ascii="Arial" w:hAnsi="Arial" w:cs="Times New Roman"/>
          <w:sz w:val="20"/>
          <w:szCs w:val="24"/>
        </w:rPr>
        <w:t>(Zdravé zuby)</w:t>
      </w:r>
    </w:p>
    <w:p w14:paraId="2FD512B1" w14:textId="6993807F" w:rsidR="00722601" w:rsidRDefault="00984691" w:rsidP="00722601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 w:rsidR="00722601">
        <w:rPr>
          <w:rFonts w:ascii="Arial" w:hAnsi="Arial" w:cs="Times New Roman"/>
          <w:sz w:val="20"/>
          <w:szCs w:val="24"/>
        </w:rPr>
        <w:t xml:space="preserve">-  připomínáme a procvičujeme, jak si správně čistit zuby </w:t>
      </w:r>
    </w:p>
    <w:p w14:paraId="1C3AD3AA" w14:textId="77777777" w:rsidR="00722601" w:rsidRDefault="00722601" w:rsidP="00722601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obrázky zdravého zubu a zubu s kazem</w:t>
      </w:r>
    </w:p>
    <w:p w14:paraId="17D6DF8D" w14:textId="77777777" w:rsidR="00722601" w:rsidRDefault="00722601" w:rsidP="00722601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nebezpečí návyku kouření, užívání dalších návykových látek</w:t>
      </w:r>
    </w:p>
    <w:p w14:paraId="1A939487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7715CB9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Únor</w:t>
      </w:r>
    </w:p>
    <w:p w14:paraId="591A10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kolem nás – Komunikace</w:t>
      </w:r>
    </w:p>
    <w:p w14:paraId="3ED58AB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s porozuměním a správnou artikulací z knih a časopisů</w:t>
      </w:r>
    </w:p>
    <w:p w14:paraId="5BCBC42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neverbální komunikaci, ovládáme naše gesta</w:t>
      </w:r>
    </w:p>
    <w:p w14:paraId="375B750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předvádíme pantomimu, povolání, sporty, pocity, děje a situace z pohádek ap.</w:t>
      </w:r>
    </w:p>
    <w:p w14:paraId="6A3F520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osvojujeme si základy mediální výchovy, hrajeme si na televizi, rozhlas</w:t>
      </w:r>
    </w:p>
    <w:p w14:paraId="56550A8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doporučujeme si vhodné pořady v televizi, v rozhlase</w:t>
      </w:r>
    </w:p>
    <w:p w14:paraId="39DAA1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stáváme se scénáristy, vymýšlíme krátké filmy, pořady pro děti, vědomostní</w:t>
      </w:r>
    </w:p>
    <w:p w14:paraId="28F76C7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televizní soutěž, výtvarně ztvárňujeme</w:t>
      </w:r>
    </w:p>
    <w:p w14:paraId="197A102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porovnáváme realitu, zkušenosti s filmovými příběhy</w:t>
      </w:r>
    </w:p>
    <w:p w14:paraId="6A5485E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Lidské tělo</w:t>
      </w:r>
    </w:p>
    <w:p w14:paraId="6E1E848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pracujeme s encyklopedií a vypisujeme si některé zajímavosti o lidském těle </w:t>
      </w:r>
    </w:p>
    <w:p w14:paraId="25CFA51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jeho funkci, zhotovíme naučnou výstavku</w:t>
      </w:r>
    </w:p>
    <w:p w14:paraId="04E9F18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obkreslujeme postavu kamaráda v životní velikosti na balící papír, dokreslujeme </w:t>
      </w:r>
    </w:p>
    <w:p w14:paraId="12C6AE4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důležité orgány</w:t>
      </w:r>
    </w:p>
    <w:p w14:paraId="19A82E1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pořádáme soutěžní kviz na téma Jak znám své tělo</w:t>
      </w:r>
    </w:p>
    <w:p w14:paraId="40599A3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hru Hlava, ramena, kolena, palce </w:t>
      </w:r>
    </w:p>
    <w:p w14:paraId="6AA258D8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162F68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Březen</w:t>
      </w:r>
    </w:p>
    <w:p w14:paraId="7FB5050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Roční období</w:t>
      </w:r>
    </w:p>
    <w:p w14:paraId="45804AB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 xml:space="preserve">jaro </w:t>
      </w:r>
      <w:r>
        <w:rPr>
          <w:rFonts w:ascii="Arial" w:hAnsi="Arial" w:cs="Times New Roman"/>
          <w:sz w:val="20"/>
          <w:szCs w:val="24"/>
        </w:rPr>
        <w:t>- pozorujeme</w:t>
      </w:r>
      <w:proofErr w:type="gramEnd"/>
      <w:r>
        <w:rPr>
          <w:rFonts w:ascii="Arial" w:hAnsi="Arial" w:cs="Times New Roman"/>
          <w:sz w:val="20"/>
          <w:szCs w:val="24"/>
        </w:rPr>
        <w:t xml:space="preserve"> jarní práce na poli a v zahradě, kreslíme je</w:t>
      </w:r>
    </w:p>
    <w:p w14:paraId="059186D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upravujeme a okopáváme záhonky kolem školy </w:t>
      </w:r>
    </w:p>
    <w:p w14:paraId="5F25F8A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přesazujeme, řízkujeme a vyséváme pokojové rostliny</w:t>
      </w:r>
    </w:p>
    <w:p w14:paraId="650F58C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lisujeme jarní rostliny a vytváříme herbář</w:t>
      </w:r>
    </w:p>
    <w:p w14:paraId="73C6A43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 poznávání jarních rostlin</w:t>
      </w:r>
    </w:p>
    <w:p w14:paraId="023F221E" w14:textId="0E9F0FD0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kalendář přírody a ke každému měsíci nacházíme charakteristické zvíře a rostlinu</w:t>
      </w:r>
    </w:p>
    <w:p w14:paraId="6FFBD3EC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1C19DE7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Duben</w:t>
      </w:r>
    </w:p>
    <w:p w14:paraId="27193DF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Rozmanitosti </w:t>
      </w:r>
      <w:proofErr w:type="gramStart"/>
      <w:r>
        <w:rPr>
          <w:rFonts w:ascii="Arial" w:hAnsi="Arial" w:cs="Times New Roman"/>
          <w:sz w:val="20"/>
          <w:szCs w:val="24"/>
        </w:rPr>
        <w:t>přírody - Počasí</w:t>
      </w:r>
      <w:proofErr w:type="gramEnd"/>
    </w:p>
    <w:p w14:paraId="07394F2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meteorologický kalendář přírody, zaznamenáváme počasí pomocí značek</w:t>
      </w:r>
    </w:p>
    <w:p w14:paraId="0EB76F2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(teplotu, vítr, srážky, oblačnost)</w:t>
      </w:r>
    </w:p>
    <w:p w14:paraId="7440A44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předpovědi počasí z tisku, sledujeme TV předpověď</w:t>
      </w:r>
    </w:p>
    <w:p w14:paraId="7C89516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rozdílech v počasí na různých kontinentech</w:t>
      </w:r>
    </w:p>
    <w:p w14:paraId="1597DA4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z literatury, </w:t>
      </w:r>
      <w:proofErr w:type="gramStart"/>
      <w:r>
        <w:rPr>
          <w:rFonts w:ascii="Arial" w:hAnsi="Arial" w:cs="Times New Roman"/>
          <w:sz w:val="20"/>
          <w:szCs w:val="24"/>
        </w:rPr>
        <w:t>internetu</w:t>
      </w:r>
      <w:proofErr w:type="gramEnd"/>
      <w:r>
        <w:rPr>
          <w:rFonts w:ascii="Arial" w:hAnsi="Arial" w:cs="Times New Roman"/>
          <w:sz w:val="20"/>
          <w:szCs w:val="24"/>
        </w:rPr>
        <w:t xml:space="preserve"> jak jsou přizpůsobena některá zvířata rostliny</w:t>
      </w:r>
    </w:p>
    <w:p w14:paraId="53FF3C5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na rozdílné počasí</w:t>
      </w:r>
    </w:p>
    <w:p w14:paraId="6D485C1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Voda</w:t>
      </w:r>
    </w:p>
    <w:p w14:paraId="3D45192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vodě, vodních tocích, vyhledáváme informace v dětské encyklopedii</w:t>
      </w:r>
    </w:p>
    <w:p w14:paraId="1F82BF9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básničky a písničky o vodě</w:t>
      </w:r>
    </w:p>
    <w:p w14:paraId="73491C8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provádíme jednoduché pokusy, objevujeme druhy skupenství vody</w:t>
      </w:r>
    </w:p>
    <w:p w14:paraId="318A4F6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Rozmanitosti </w:t>
      </w:r>
      <w:proofErr w:type="gramStart"/>
      <w:r>
        <w:rPr>
          <w:rFonts w:ascii="Arial" w:hAnsi="Arial" w:cs="Times New Roman"/>
          <w:sz w:val="20"/>
          <w:szCs w:val="24"/>
        </w:rPr>
        <w:t>přírody - Chráníme</w:t>
      </w:r>
      <w:proofErr w:type="gramEnd"/>
      <w:r>
        <w:rPr>
          <w:rFonts w:ascii="Arial" w:hAnsi="Arial" w:cs="Times New Roman"/>
          <w:sz w:val="20"/>
          <w:szCs w:val="24"/>
        </w:rPr>
        <w:t xml:space="preserve"> životní prostředí</w:t>
      </w:r>
    </w:p>
    <w:p w14:paraId="3D44786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čistotu prostředí kolem školy, v celé obci, u silnic</w:t>
      </w:r>
    </w:p>
    <w:p w14:paraId="455E29C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organizujeme anketu, co by se dalo zlepšit v našem životním prostředí,</w:t>
      </w:r>
    </w:p>
    <w:p w14:paraId="45C94BB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ptáme se kamarádů, rodičů, sourozenců, sousedů ap., výsledky zpracujeme</w:t>
      </w:r>
    </w:p>
    <w:p w14:paraId="46BA0C2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uveřejníme</w:t>
      </w:r>
    </w:p>
    <w:p w14:paraId="30DCCCAD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17839D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Květen</w:t>
      </w:r>
    </w:p>
    <w:p w14:paraId="182B783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 přírody – Rostliny a živočichové</w:t>
      </w:r>
    </w:p>
    <w:p w14:paraId="682661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okoukáváme přírodu opakovaně formou hry "Oči všude"</w:t>
      </w:r>
    </w:p>
    <w:p w14:paraId="169168A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změny v přírodě v jednotlivých ročních obdobích</w:t>
      </w:r>
    </w:p>
    <w:p w14:paraId="7BE79B4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rostliny a jejich změny</w:t>
      </w:r>
    </w:p>
    <w:p w14:paraId="4C7537D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na obrázcích, jak se příroda mění</w:t>
      </w:r>
    </w:p>
    <w:p w14:paraId="5D847A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chystáme nástěnky s obrázky zvířat a rostlin, jak vypadají v různém ročním období</w:t>
      </w:r>
    </w:p>
    <w:p w14:paraId="6442B5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říkáme si jaká známe zvířata, jmenujeme některé druhy, podle toho, kde žijí</w:t>
      </w:r>
    </w:p>
    <w:p w14:paraId="24E01D9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obrázky zvířat a chystáme výstavku</w:t>
      </w:r>
    </w:p>
    <w:p w14:paraId="0DAFF0A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 poznávání zvířat podle obrázků, přiřazujeme správné názvy</w:t>
      </w:r>
    </w:p>
    <w:p w14:paraId="70532B2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listujeme v encyklopediích zvířat a rostlin, surfujeme na internetu</w:t>
      </w:r>
    </w:p>
    <w:p w14:paraId="27BF448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hmyz a učíme se ho poznávat</w:t>
      </w:r>
    </w:p>
    <w:p w14:paraId="2AF479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život na stromech</w:t>
      </w:r>
    </w:p>
    <w:p w14:paraId="05BDACB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poznáváme nejznámější ptáky podle obrázků, podle hlasu</w:t>
      </w:r>
    </w:p>
    <w:p w14:paraId="093C8F0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postavíme si ptačí hnízdo</w:t>
      </w:r>
    </w:p>
    <w:p w14:paraId="5CDCB8A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krmíme ptáky, vyrábíme krmítka</w:t>
      </w:r>
    </w:p>
    <w:p w14:paraId="7D28D4D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vystříháváme obrázky zvířat z časopisů, vytváříme svoji encyklopedii</w:t>
      </w:r>
    </w:p>
    <w:p w14:paraId="4EDD39D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staráme se o domácí zvířátka, představujeme ostatním svého domácího mazlíčka</w:t>
      </w:r>
    </w:p>
    <w:p w14:paraId="352522C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domácí mazlíčky na nástěnku</w:t>
      </w:r>
    </w:p>
    <w:p w14:paraId="36AF6883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2E378F9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Červen</w:t>
      </w:r>
    </w:p>
    <w:p w14:paraId="211BEA1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Zdravé stravování</w:t>
      </w:r>
    </w:p>
    <w:p w14:paraId="69971D5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národních jídlech, vyhledáváme v knihách na internetu</w:t>
      </w:r>
    </w:p>
    <w:p w14:paraId="7FBF488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pracujeme s atlasem hub a poznáváme houby, které sbíráme v okolním lese</w:t>
      </w:r>
    </w:p>
    <w:p w14:paraId="2CED515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Člověk a jeho zdraví – Naše zdraví</w:t>
      </w:r>
    </w:p>
    <w:p w14:paraId="4DC26BA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tom, jak pečovat o své zdraví, čteme si o nemocech a jejich léčení,</w:t>
      </w:r>
    </w:p>
    <w:p w14:paraId="0CC8035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o zdravotní prevenci</w:t>
      </w:r>
    </w:p>
    <w:p w14:paraId="79A62FC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navštívíme zdravotní středisko a poznáváme některá oddělení</w:t>
      </w:r>
    </w:p>
    <w:p w14:paraId="613C3A6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domácím léčení, o podávání léků, jak </w:t>
      </w:r>
      <w:proofErr w:type="gramStart"/>
      <w:r>
        <w:rPr>
          <w:rFonts w:ascii="Arial" w:hAnsi="Arial" w:cs="Times New Roman"/>
          <w:sz w:val="20"/>
          <w:szCs w:val="24"/>
        </w:rPr>
        <w:t>léčí</w:t>
      </w:r>
      <w:proofErr w:type="gramEnd"/>
      <w:r>
        <w:rPr>
          <w:rFonts w:ascii="Arial" w:hAnsi="Arial" w:cs="Times New Roman"/>
          <w:sz w:val="20"/>
          <w:szCs w:val="24"/>
        </w:rPr>
        <w:t xml:space="preserve"> i škodí</w:t>
      </w:r>
    </w:p>
    <w:p w14:paraId="6EE61E7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a vyprávíme si o tom, jak předcházet úrazům, bezpečnost při jízdě na kole,</w:t>
      </w:r>
    </w:p>
    <w:p w14:paraId="7D37ED1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koupání ap.</w:t>
      </w:r>
    </w:p>
    <w:p w14:paraId="5D56C2D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tom, kde všude nám hrozí nebezpečí úrazu (na ulici, v </w:t>
      </w:r>
      <w:proofErr w:type="spellStart"/>
      <w:r>
        <w:rPr>
          <w:rFonts w:ascii="Arial" w:hAnsi="Arial" w:cs="Times New Roman"/>
          <w:sz w:val="20"/>
          <w:szCs w:val="24"/>
        </w:rPr>
        <w:t>dopr</w:t>
      </w:r>
      <w:proofErr w:type="spellEnd"/>
      <w:r>
        <w:rPr>
          <w:rFonts w:ascii="Arial" w:hAnsi="Arial" w:cs="Times New Roman"/>
          <w:sz w:val="20"/>
          <w:szCs w:val="24"/>
        </w:rPr>
        <w:t>. prostředku,</w:t>
      </w:r>
    </w:p>
    <w:p w14:paraId="62F5DB0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ve vodě, na hřišti, v tělocvičně, neznámá místa, ale i doma, na zahradě atd.)</w:t>
      </w:r>
    </w:p>
    <w:p w14:paraId="680BDB0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sdělujeme si navzájem, co nebezpečného se nám přihodilo, jak jsme situaci vyřešili</w:t>
      </w:r>
    </w:p>
    <w:p w14:paraId="2ABBC6E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scénky, jak postupovat při úrazech </w:t>
      </w:r>
    </w:p>
    <w:p w14:paraId="7E998E6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kontrolujeme a učíme se používat lékárničku</w:t>
      </w:r>
    </w:p>
    <w:p w14:paraId="640C6CB2" w14:textId="555FC912" w:rsidR="00377AE9" w:rsidRPr="009D5D4B" w:rsidRDefault="00377AE9" w:rsidP="59A719C0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disciplíny na sportovní odpoledne</w:t>
      </w:r>
    </w:p>
    <w:p w14:paraId="522FE721" w14:textId="6B799742" w:rsidR="00377AE9" w:rsidRDefault="00377AE9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45E47E01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720395FF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6B158ADA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3317316C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0B5DB63B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09E9AA66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3CE2D69F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58EF281C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33B13022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51B79C1A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07164A1E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3B35BE09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7715BAE9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670335FA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40939F50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76A294C3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5771D8FB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5B11FADF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2689D1F2" w14:textId="77777777" w:rsidR="007C32D8" w:rsidRDefault="007C32D8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1A692E8C" w14:textId="3545B251" w:rsidR="00377AE9" w:rsidRDefault="00377AE9" w:rsidP="59A719C0">
      <w:pPr>
        <w:widowControl w:val="0"/>
        <w:spacing w:after="0"/>
        <w:rPr>
          <w:rFonts w:ascii="Arial" w:hAnsi="Arial" w:cs="Times New Roman"/>
          <w:b/>
          <w:bCs/>
          <w:sz w:val="28"/>
          <w:szCs w:val="28"/>
          <w:u w:val="single"/>
        </w:rPr>
      </w:pPr>
    </w:p>
    <w:p w14:paraId="222ECC76" w14:textId="69ECB8C0" w:rsidR="00377AE9" w:rsidRDefault="00377AE9" w:rsidP="59A719C0">
      <w:pPr>
        <w:widowControl w:val="0"/>
        <w:spacing w:after="0"/>
        <w:rPr>
          <w:rFonts w:cs="Times New Roman"/>
        </w:rPr>
      </w:pPr>
      <w:r w:rsidRPr="59A719C0">
        <w:rPr>
          <w:rFonts w:ascii="Arial" w:hAnsi="Arial" w:cs="Times New Roman"/>
          <w:b/>
          <w:bCs/>
          <w:sz w:val="28"/>
          <w:szCs w:val="28"/>
          <w:u w:val="single"/>
        </w:rPr>
        <w:t xml:space="preserve">Měsíční tematické plány  </w:t>
      </w:r>
      <w:r w:rsidRPr="59A719C0">
        <w:rPr>
          <w:rFonts w:ascii="Arial" w:hAnsi="Arial" w:cs="Times New Roman"/>
          <w:b/>
          <w:bCs/>
          <w:sz w:val="28"/>
          <w:szCs w:val="28"/>
        </w:rPr>
        <w:t xml:space="preserve">                         </w:t>
      </w:r>
      <w:proofErr w:type="spellStart"/>
      <w:r w:rsidRPr="59A719C0">
        <w:rPr>
          <w:rFonts w:ascii="Arial" w:hAnsi="Arial" w:cs="Times New Roman"/>
          <w:b/>
          <w:bCs/>
          <w:sz w:val="28"/>
          <w:szCs w:val="28"/>
        </w:rPr>
        <w:t>šk</w:t>
      </w:r>
      <w:proofErr w:type="spellEnd"/>
      <w:r w:rsidRPr="59A719C0">
        <w:rPr>
          <w:rFonts w:ascii="Arial" w:hAnsi="Arial" w:cs="Times New Roman"/>
          <w:b/>
          <w:bCs/>
          <w:sz w:val="28"/>
          <w:szCs w:val="28"/>
        </w:rPr>
        <w:t>. rok 20</w:t>
      </w:r>
      <w:r w:rsidR="50A6D4FF" w:rsidRPr="59A719C0">
        <w:rPr>
          <w:rFonts w:ascii="Arial" w:hAnsi="Arial" w:cs="Times New Roman"/>
          <w:b/>
          <w:bCs/>
          <w:sz w:val="28"/>
          <w:szCs w:val="28"/>
        </w:rPr>
        <w:t>2</w:t>
      </w:r>
      <w:r w:rsidR="00D55E9D">
        <w:rPr>
          <w:rFonts w:ascii="Arial" w:hAnsi="Arial" w:cs="Times New Roman"/>
          <w:b/>
          <w:bCs/>
          <w:sz w:val="28"/>
          <w:szCs w:val="28"/>
        </w:rPr>
        <w:t>5</w:t>
      </w:r>
      <w:r w:rsidRPr="59A719C0">
        <w:rPr>
          <w:rFonts w:ascii="Arial" w:hAnsi="Arial" w:cs="Times New Roman"/>
          <w:b/>
          <w:bCs/>
          <w:sz w:val="28"/>
          <w:szCs w:val="28"/>
        </w:rPr>
        <w:t>/</w:t>
      </w:r>
      <w:r w:rsidR="18E32813" w:rsidRPr="59A719C0">
        <w:rPr>
          <w:rFonts w:ascii="Arial" w:hAnsi="Arial" w:cs="Times New Roman"/>
          <w:b/>
          <w:bCs/>
          <w:sz w:val="28"/>
          <w:szCs w:val="28"/>
        </w:rPr>
        <w:t>2</w:t>
      </w:r>
      <w:r w:rsidR="00AF7CA2">
        <w:rPr>
          <w:rFonts w:ascii="Arial" w:hAnsi="Arial" w:cs="Times New Roman"/>
          <w:b/>
          <w:bCs/>
          <w:sz w:val="28"/>
          <w:szCs w:val="28"/>
        </w:rPr>
        <w:t>6</w:t>
      </w:r>
    </w:p>
    <w:p w14:paraId="7CBEED82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8"/>
          <w:szCs w:val="24"/>
          <w:u w:val="single"/>
        </w:rPr>
      </w:pPr>
    </w:p>
    <w:p w14:paraId="0C91200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Září</w:t>
      </w:r>
    </w:p>
    <w:p w14:paraId="789DB52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- Naše škola</w:t>
      </w:r>
    </w:p>
    <w:p w14:paraId="2C5C2FB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procházíme školou a učíme se v ní orientovat, poznáváme její tajná zákoutí,</w:t>
      </w:r>
    </w:p>
    <w:p w14:paraId="0091897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pátráme po tajných místnostech, dveřích, kabinetech ap.</w:t>
      </w:r>
    </w:p>
    <w:p w14:paraId="466538F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s ředitelem/</w:t>
      </w:r>
      <w:proofErr w:type="gramStart"/>
      <w:r>
        <w:rPr>
          <w:rFonts w:ascii="Arial" w:hAnsi="Arial" w:cs="Times New Roman"/>
          <w:sz w:val="20"/>
          <w:szCs w:val="24"/>
        </w:rPr>
        <w:t>ředitelkou</w:t>
      </w:r>
      <w:proofErr w:type="gramEnd"/>
      <w:r>
        <w:rPr>
          <w:rFonts w:ascii="Arial" w:hAnsi="Arial" w:cs="Times New Roman"/>
          <w:sz w:val="20"/>
          <w:szCs w:val="24"/>
        </w:rPr>
        <w:t xml:space="preserve"> jak se řídí škola (tisková konference)   </w:t>
      </w:r>
    </w:p>
    <w:p w14:paraId="5B9EB35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kdo všechno v naší škole pracuje, setkáváme se s pedagogickými</w:t>
      </w:r>
    </w:p>
    <w:p w14:paraId="13431DC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i </w:t>
      </w:r>
      <w:proofErr w:type="spellStart"/>
      <w:r>
        <w:rPr>
          <w:rFonts w:ascii="Arial" w:hAnsi="Arial" w:cs="Times New Roman"/>
          <w:sz w:val="20"/>
          <w:szCs w:val="24"/>
        </w:rPr>
        <w:t>nepedagog</w:t>
      </w:r>
      <w:proofErr w:type="spellEnd"/>
      <w:r>
        <w:rPr>
          <w:rFonts w:ascii="Arial" w:hAnsi="Arial" w:cs="Times New Roman"/>
          <w:sz w:val="20"/>
          <w:szCs w:val="24"/>
        </w:rPr>
        <w:t>. zaměstnanci školy</w:t>
      </w:r>
    </w:p>
    <w:p w14:paraId="1E9D172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zamýšlíme se nad tím, co je v naší škole, družině hezké a co by se dalo změnit</w:t>
      </w:r>
    </w:p>
    <w:p w14:paraId="6F537C5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(reportáž, ilustrace)</w:t>
      </w:r>
    </w:p>
    <w:p w14:paraId="46A728C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a kreslíme logo školy, družiny</w:t>
      </w:r>
    </w:p>
    <w:p w14:paraId="1F9A7AA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projektujeme ideální třídu, hernu pro družinu</w:t>
      </w:r>
    </w:p>
    <w:p w14:paraId="74F34EB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ve škole a blízkém okolí ukrytý poklad</w:t>
      </w:r>
    </w:p>
    <w:p w14:paraId="0E63193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model školy a nejbližšího okolí</w:t>
      </w:r>
    </w:p>
    <w:p w14:paraId="3EEB1A3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představujeme si, co bychom viděli skrytou kamerou ve třídě (při vyučování, o přestávce),</w:t>
      </w:r>
    </w:p>
    <w:p w14:paraId="2A6C016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ve družině</w:t>
      </w:r>
    </w:p>
    <w:p w14:paraId="7A7CE3B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Rodina</w:t>
      </w:r>
      <w:proofErr w:type="gramEnd"/>
    </w:p>
    <w:p w14:paraId="00ED778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ostatní s naší rodinou, s kým žijeme pod jednou střechou</w:t>
      </w:r>
    </w:p>
    <w:p w14:paraId="57C91BB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pojmenováváme členy rodiny, vytváříme svůj rodokmen</w:t>
      </w:r>
    </w:p>
    <w:p w14:paraId="014A15C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rozpoznáváme rodinné vztahy (rodiče, prarodiče, teta, strýc, neteř, švagr...)</w:t>
      </w:r>
    </w:p>
    <w:p w14:paraId="4E3D724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představujeme povolání rodičů, prarodičů, hledáme rozdíly dnes a dříve (řemesla</w:t>
      </w:r>
    </w:p>
    <w:p w14:paraId="4577DDC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Ti ostatní</w:t>
      </w:r>
    </w:p>
    <w:p w14:paraId="1EFCC15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ujasňujeme si vztahy mezi lidmi (rodina, blízcí a vzdálení příbuzní, cizí lidé)</w:t>
      </w:r>
    </w:p>
    <w:p w14:paraId="4FEDE7B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uvědomujeme si znevýhodnění některých lidí (psychické, tělesné), pomáháme jim</w:t>
      </w:r>
    </w:p>
    <w:p w14:paraId="2F6F956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dorozumíváme se jako neslyšící lidé, odezíráme (poznáváme věci očima,</w:t>
      </w:r>
    </w:p>
    <w:p w14:paraId="44EFBF3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procvičujeme svoji paměť)</w:t>
      </w:r>
    </w:p>
    <w:p w14:paraId="432585A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představujeme si pocity nevidomého člověka, hrajeme si se zavázanýma očima</w:t>
      </w:r>
    </w:p>
    <w:p w14:paraId="189A8CD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(máme svého navigátora, poznáváme zvuky, tvary)</w:t>
      </w:r>
    </w:p>
    <w:p w14:paraId="7ED2EAA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procvičujeme si při hře sluch, hmat</w:t>
      </w:r>
    </w:p>
    <w:p w14:paraId="09742BD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levou rukou, nohama, ústy, jako tělesně postižení lidé</w:t>
      </w:r>
    </w:p>
    <w:p w14:paraId="6BCE009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orientujeme se ve větším prostoru, poslepu na hřišti, při různých hrách</w:t>
      </w:r>
    </w:p>
    <w:p w14:paraId="25541A3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Komunikace</w:t>
      </w:r>
    </w:p>
    <w:p w14:paraId="5727E3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cvičíme si jazyk jazykolamy, rytmus a melodii jazyka pomocí říkadel a básniček</w:t>
      </w:r>
    </w:p>
    <w:p w14:paraId="110C5AF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pohádky a příběhy, dramatizujeme je</w:t>
      </w:r>
    </w:p>
    <w:p w14:paraId="5AE6E4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 přírody – Roční období</w:t>
      </w:r>
    </w:p>
    <w:p w14:paraId="2FC535C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>léto</w:t>
      </w:r>
      <w:r>
        <w:rPr>
          <w:rFonts w:ascii="Arial" w:hAnsi="Arial" w:cs="Times New Roman"/>
          <w:sz w:val="20"/>
          <w:szCs w:val="24"/>
        </w:rPr>
        <w:t xml:space="preserve"> - malujeme</w:t>
      </w:r>
      <w:proofErr w:type="gramEnd"/>
      <w:r>
        <w:rPr>
          <w:rFonts w:ascii="Arial" w:hAnsi="Arial" w:cs="Times New Roman"/>
          <w:sz w:val="20"/>
          <w:szCs w:val="24"/>
        </w:rPr>
        <w:t xml:space="preserve"> a kreslíme rostliny kvetoucí v létě</w:t>
      </w:r>
    </w:p>
    <w:p w14:paraId="67DD975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pokračujeme ve výrobě herbáře</w:t>
      </w:r>
    </w:p>
    <w:p w14:paraId="72DDA58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tom, jak zvířátka prožívají léto</w:t>
      </w:r>
    </w:p>
    <w:p w14:paraId="4899E47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sledujeme, jak pokračují práce na polích a zahradách</w:t>
      </w:r>
    </w:p>
    <w:p w14:paraId="67B338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jaké ovoce a zelenina se sklízí nejdříve</w:t>
      </w:r>
    </w:p>
    <w:p w14:paraId="7FD43F1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tom, co jsou to dožínky, vyhledáváme informace a obrazový materiál</w:t>
      </w:r>
    </w:p>
    <w:p w14:paraId="547B2E8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Chráníme životní prostředí</w:t>
      </w:r>
    </w:p>
    <w:p w14:paraId="683E9E3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třídíme odpad v ŠD a dále do kontejnerů</w:t>
      </w:r>
    </w:p>
    <w:p w14:paraId="236FC74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pomáháme s úklidem v okolí školy</w:t>
      </w:r>
    </w:p>
    <w:p w14:paraId="6E36661F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057B816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Říjen</w:t>
      </w:r>
    </w:p>
    <w:p w14:paraId="737DA07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- Cesta do školy</w:t>
      </w:r>
    </w:p>
    <w:p w14:paraId="3702BD7F" w14:textId="0FDE42B9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cestě do školy a domů, bezpečnost cesty</w:t>
      </w:r>
      <w:r w:rsidR="008029D9">
        <w:rPr>
          <w:rFonts w:ascii="Arial" w:hAnsi="Arial" w:cs="Times New Roman"/>
          <w:sz w:val="20"/>
          <w:szCs w:val="24"/>
        </w:rPr>
        <w:t>, na vycházce</w:t>
      </w:r>
    </w:p>
    <w:p w14:paraId="0C56682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zajímáme se o dopravní značky, které vidíme při cestě do školy</w:t>
      </w:r>
    </w:p>
    <w:p w14:paraId="2E7ECF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 po nejbezpečnější cestě do školy (přechody)</w:t>
      </w:r>
    </w:p>
    <w:p w14:paraId="5C00E88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ve znalosti dopravních značek a předpisů</w:t>
      </w:r>
    </w:p>
    <w:p w14:paraId="7E0E9A1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dopravní značky a doplňujeme je do plánku města (vesnice)</w:t>
      </w:r>
    </w:p>
    <w:p w14:paraId="19D19CC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orientujeme se v mapě, hledáme v internetové </w:t>
      </w:r>
      <w:proofErr w:type="spellStart"/>
      <w:r>
        <w:rPr>
          <w:rFonts w:ascii="Arial" w:hAnsi="Arial" w:cs="Times New Roman"/>
          <w:sz w:val="20"/>
          <w:szCs w:val="24"/>
        </w:rPr>
        <w:t>fotomapě</w:t>
      </w:r>
      <w:proofErr w:type="spellEnd"/>
      <w:r>
        <w:rPr>
          <w:rFonts w:ascii="Arial" w:hAnsi="Arial" w:cs="Times New Roman"/>
          <w:sz w:val="20"/>
          <w:szCs w:val="24"/>
        </w:rPr>
        <w:t xml:space="preserve"> svůj dům, školu, cestu do školy</w:t>
      </w:r>
    </w:p>
    <w:p w14:paraId="473BD37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jak a čím jezdíme do školy, popisujeme cestu podle mapky,</w:t>
      </w:r>
    </w:p>
    <w:p w14:paraId="53C5C5A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vypracováváme si svůj plán cesty, svoji mapku   </w:t>
      </w:r>
    </w:p>
    <w:p w14:paraId="2690337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dopravní prostředky, které nás dopravují do školy</w:t>
      </w:r>
    </w:p>
    <w:p w14:paraId="663068D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dopravní spojení (jízdní řády, internet, telefonické informace)</w:t>
      </w:r>
    </w:p>
    <w:p w14:paraId="0B61C1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se, jak cestovat v hromadných dopravních prostředcích (role cestujícího,</w:t>
      </w:r>
    </w:p>
    <w:p w14:paraId="52AF686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přepravce, revizora, spolucestujícího ap.)</w:t>
      </w:r>
    </w:p>
    <w:p w14:paraId="6D2399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být uvědomělým chodcem, cyklistou</w:t>
      </w:r>
    </w:p>
    <w:p w14:paraId="7C7C2C4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co nesmí chybět na našem kole</w:t>
      </w:r>
    </w:p>
    <w:p w14:paraId="0C98326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 přírody – Roční období</w:t>
      </w:r>
    </w:p>
    <w:p w14:paraId="05D6440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 xml:space="preserve">podzim </w:t>
      </w:r>
      <w:r>
        <w:rPr>
          <w:rFonts w:ascii="Arial" w:hAnsi="Arial" w:cs="Times New Roman"/>
          <w:sz w:val="20"/>
          <w:szCs w:val="24"/>
        </w:rPr>
        <w:t>- chystáme</w:t>
      </w:r>
      <w:proofErr w:type="gramEnd"/>
      <w:r>
        <w:rPr>
          <w:rFonts w:ascii="Arial" w:hAnsi="Arial" w:cs="Times New Roman"/>
          <w:sz w:val="20"/>
          <w:szCs w:val="24"/>
        </w:rPr>
        <w:t xml:space="preserve"> výstavku ovoce a zeleniny</w:t>
      </w:r>
    </w:p>
    <w:p w14:paraId="14402F4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 poznávání ovoce a zeleniny podle chuti, hmatu vůně, přiřazujeme</w:t>
      </w:r>
    </w:p>
    <w:p w14:paraId="6422ABB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správné názvy</w:t>
      </w:r>
    </w:p>
    <w:p w14:paraId="29869BC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ovoce a zeleninu</w:t>
      </w:r>
    </w:p>
    <w:p w14:paraId="0926E0C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a čas – Denní režim</w:t>
      </w:r>
    </w:p>
    <w:p w14:paraId="06FF90A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 vyprávíme si o tom, co všechno stihneme během dne</w:t>
      </w:r>
    </w:p>
    <w:p w14:paraId="6C9288D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specifikujeme pojem "režim dne"</w:t>
      </w:r>
    </w:p>
    <w:p w14:paraId="0C9CD50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rozdíly mezi režimem během všedního dne, svátečního dne, víkendu</w:t>
      </w:r>
    </w:p>
    <w:p w14:paraId="018E4F6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rozpoznáváme zásady pravidelného denního režimu, rozlišujeme povinnosti a zábavu</w:t>
      </w:r>
    </w:p>
    <w:p w14:paraId="48BE920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svůj denní režim, jako komiks</w:t>
      </w:r>
    </w:p>
    <w:p w14:paraId="38645DC7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2DD4284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Listopad</w:t>
      </w:r>
    </w:p>
    <w:p w14:paraId="4AEF5A4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Chování</w:t>
      </w:r>
      <w:proofErr w:type="gramEnd"/>
    </w:p>
    <w:p w14:paraId="7F9E732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slušně chovat jeden k druhému, používáme "kouzelná" slovíčka</w:t>
      </w:r>
    </w:p>
    <w:p w14:paraId="706B964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(děkuji, prosím, omlouvám se)</w:t>
      </w:r>
    </w:p>
    <w:p w14:paraId="2FCEF7F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a hrajeme scénky a krátké příběhy s těmito slovíčky</w:t>
      </w:r>
    </w:p>
    <w:p w14:paraId="64802DB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společenském chování a etiketě a zkoušíme je používat v praxi</w:t>
      </w:r>
    </w:p>
    <w:p w14:paraId="7184E21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uvědomujeme si, že se máme vždy chovat slušně a laskavě a snažíme se potěšit </w:t>
      </w:r>
    </w:p>
    <w:p w14:paraId="40E4C8F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pochválit druhé</w:t>
      </w:r>
    </w:p>
    <w:p w14:paraId="36408EF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rozpoznáváme vhodné a nevhodné dárky k různým příležitostem a různým lidem</w:t>
      </w:r>
    </w:p>
    <w:p w14:paraId="516FD06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některé lidové tance, hrajeme si na taneční a uplatňujeme etiketu</w:t>
      </w:r>
    </w:p>
    <w:p w14:paraId="7159BDE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tom, jaké chování očekávají mezi sebou dospělí a děti, dívky a chlapci</w:t>
      </w:r>
    </w:p>
    <w:p w14:paraId="1660676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praktikujeme chování v úředních místnostech, veřejných místech a školní jídelně</w:t>
      </w:r>
    </w:p>
    <w:p w14:paraId="48446BD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dodržujeme základní hygienické návyky při stolování, denně je procvičujeme </w:t>
      </w:r>
    </w:p>
    <w:p w14:paraId="017B3BE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ve školní jídelně a hodnotíme vzájemně naše chování u stolu</w:t>
      </w:r>
    </w:p>
    <w:p w14:paraId="3B27E1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– Naše obec</w:t>
      </w:r>
    </w:p>
    <w:p w14:paraId="7537C1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zajímavosti naší obce (budovy, stromy, sochy, pomníky, vodní toky,</w:t>
      </w:r>
    </w:p>
    <w:p w14:paraId="08FDC9D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nápisy na domech a institucích, dominanty)</w:t>
      </w:r>
    </w:p>
    <w:p w14:paraId="180F848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malujeme, kreslíme, zobrazujeme a sestavujeme </w:t>
      </w:r>
      <w:proofErr w:type="gramStart"/>
      <w:r>
        <w:rPr>
          <w:rFonts w:ascii="Arial" w:hAnsi="Arial" w:cs="Times New Roman"/>
          <w:sz w:val="20"/>
          <w:szCs w:val="24"/>
        </w:rPr>
        <w:t>naší</w:t>
      </w:r>
      <w:proofErr w:type="gramEnd"/>
      <w:r>
        <w:rPr>
          <w:rFonts w:ascii="Arial" w:hAnsi="Arial" w:cs="Times New Roman"/>
          <w:sz w:val="20"/>
          <w:szCs w:val="24"/>
        </w:rPr>
        <w:t xml:space="preserve"> obec, oblíbená místa,</w:t>
      </w:r>
    </w:p>
    <w:p w14:paraId="711B157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zajímavá zákoutí, stavíme a projektujeme </w:t>
      </w:r>
      <w:proofErr w:type="gramStart"/>
      <w:r>
        <w:rPr>
          <w:rFonts w:ascii="Arial" w:hAnsi="Arial" w:cs="Times New Roman"/>
          <w:sz w:val="20"/>
          <w:szCs w:val="24"/>
        </w:rPr>
        <w:t>naší</w:t>
      </w:r>
      <w:proofErr w:type="gramEnd"/>
      <w:r>
        <w:rPr>
          <w:rFonts w:ascii="Arial" w:hAnsi="Arial" w:cs="Times New Roman"/>
          <w:sz w:val="20"/>
          <w:szCs w:val="24"/>
        </w:rPr>
        <w:t xml:space="preserve"> obec</w:t>
      </w:r>
    </w:p>
    <w:p w14:paraId="1A11158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mapu naší obce (trasy vycházky, hledáme ztracený poklad)</w:t>
      </w:r>
    </w:p>
    <w:p w14:paraId="65A2858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vymýšlíme ideální obec, co by se dalo změnit</w:t>
      </w:r>
    </w:p>
    <w:p w14:paraId="62B0848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průvodce naší vesnicí</w:t>
      </w:r>
    </w:p>
    <w:p w14:paraId="220B8D3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důležitými institucemi naší obce (obecní úřad, pošta,</w:t>
      </w:r>
    </w:p>
    <w:p w14:paraId="242A1AD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</w:t>
      </w:r>
      <w:proofErr w:type="spellStart"/>
      <w:r>
        <w:rPr>
          <w:rFonts w:ascii="Arial" w:hAnsi="Arial" w:cs="Times New Roman"/>
          <w:sz w:val="20"/>
          <w:szCs w:val="24"/>
        </w:rPr>
        <w:t>zdr</w:t>
      </w:r>
      <w:proofErr w:type="spellEnd"/>
      <w:r>
        <w:rPr>
          <w:rFonts w:ascii="Arial" w:hAnsi="Arial" w:cs="Times New Roman"/>
          <w:sz w:val="20"/>
          <w:szCs w:val="24"/>
        </w:rPr>
        <w:t>. středisko, knihovna, obchody)</w:t>
      </w:r>
    </w:p>
    <w:p w14:paraId="06D95BE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obecní úřad, obřadní síň, kanceláře (exkurze, beseda se zaměstnanci)</w:t>
      </w:r>
    </w:p>
    <w:p w14:paraId="118CFD9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co vše se děje na obecním úřadě (svatby, vítání občánků, volby,</w:t>
      </w:r>
    </w:p>
    <w:p w14:paraId="5EAAA1C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činnost zastupitelů), co všechno najdeme v budově OÚ (knihovna, sdružení tělesně </w:t>
      </w:r>
    </w:p>
    <w:p w14:paraId="63EF789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postižených)</w:t>
      </w:r>
    </w:p>
    <w:p w14:paraId="5CE46B9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blíže i další veřejně přístupné instituce a budovy (</w:t>
      </w:r>
      <w:proofErr w:type="spellStart"/>
      <w:r>
        <w:rPr>
          <w:rFonts w:ascii="Arial" w:hAnsi="Arial" w:cs="Times New Roman"/>
          <w:sz w:val="20"/>
          <w:szCs w:val="24"/>
        </w:rPr>
        <w:t>zdr</w:t>
      </w:r>
      <w:proofErr w:type="spellEnd"/>
      <w:r>
        <w:rPr>
          <w:rFonts w:ascii="Arial" w:hAnsi="Arial" w:cs="Times New Roman"/>
          <w:sz w:val="20"/>
          <w:szCs w:val="24"/>
        </w:rPr>
        <w:t xml:space="preserve">. středisko, </w:t>
      </w:r>
    </w:p>
    <w:p w14:paraId="2CAE96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pošta, obchody)                    </w:t>
      </w:r>
    </w:p>
    <w:p w14:paraId="135E58C4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195CAF2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Prosinec</w:t>
      </w:r>
    </w:p>
    <w:p w14:paraId="4F83194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Oslavy</w:t>
      </w:r>
      <w:proofErr w:type="gramEnd"/>
    </w:p>
    <w:p w14:paraId="6EA9ABE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vnímáme vánoční atmosféru a připravujeme se na </w:t>
      </w:r>
      <w:r>
        <w:rPr>
          <w:rFonts w:ascii="Arial" w:hAnsi="Arial" w:cs="Times New Roman"/>
          <w:sz w:val="20"/>
          <w:szCs w:val="24"/>
          <w:u w:val="single"/>
        </w:rPr>
        <w:t>čertovský bál</w:t>
      </w:r>
    </w:p>
    <w:p w14:paraId="063B697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čertovské, andělské a mikulášské výrobky na výzdobu, kreslíme plakáty</w:t>
      </w:r>
    </w:p>
    <w:p w14:paraId="6F78810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pozvánky, zdokonalujeme naše čertovské a andělské masky</w:t>
      </w:r>
    </w:p>
    <w:p w14:paraId="29CF4FC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těšíme se společně na </w:t>
      </w:r>
      <w:r>
        <w:rPr>
          <w:rFonts w:ascii="Arial" w:hAnsi="Arial" w:cs="Times New Roman"/>
          <w:sz w:val="20"/>
          <w:szCs w:val="24"/>
          <w:u w:val="single"/>
        </w:rPr>
        <w:t>Vánoce</w:t>
      </w:r>
      <w:r>
        <w:rPr>
          <w:rFonts w:ascii="Arial" w:hAnsi="Arial" w:cs="Times New Roman"/>
          <w:sz w:val="20"/>
          <w:szCs w:val="24"/>
        </w:rPr>
        <w:t>, vyrábíme adventní věnec a kalendář (s perníčky)</w:t>
      </w:r>
    </w:p>
    <w:p w14:paraId="1172909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vánočních zvycích v naší rodině a tradicích</w:t>
      </w:r>
    </w:p>
    <w:p w14:paraId="340DBF5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a připravujeme si vánoční výzdobu</w:t>
      </w:r>
    </w:p>
    <w:p w14:paraId="7393B8F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vánoční ozdoby a výrobky z různých materiálů</w:t>
      </w:r>
    </w:p>
    <w:p w14:paraId="38C8C15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dokončujeme drobné dárečky pro své blízké</w:t>
      </w:r>
    </w:p>
    <w:p w14:paraId="4093CFB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navrhujeme ozdobný vánoční papír</w:t>
      </w:r>
    </w:p>
    <w:p w14:paraId="1C2A8F3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zkoušíme si ozdobně zabalit dárek</w:t>
      </w:r>
    </w:p>
    <w:p w14:paraId="4E055A9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a vyrábíme netradiční vánoční přáníčka a jmenovky</w:t>
      </w:r>
    </w:p>
    <w:p w14:paraId="7D07B4F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dodržujeme některé vánoční zvyky a zkoušíme si je</w:t>
      </w:r>
    </w:p>
    <w:p w14:paraId="43DF217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zdobíme vánoční stromeček</w:t>
      </w:r>
    </w:p>
    <w:p w14:paraId="1B01EA8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podílíme se na spolupráci s přípravami na školní vánoční besídku, nacvičujeme</w:t>
      </w:r>
    </w:p>
    <w:p w14:paraId="026BA27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krátké vystoupení  </w:t>
      </w:r>
    </w:p>
    <w:p w14:paraId="2E775C2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kolem nás – Kamarádi</w:t>
      </w:r>
    </w:p>
    <w:p w14:paraId="3F31D1E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rozdílu mezi slovy kamarád, přítel, spolužák</w:t>
      </w:r>
    </w:p>
    <w:p w14:paraId="12742E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popisujeme a představujeme svého kamaráda, vysvětlujeme, proč jsme si</w:t>
      </w:r>
    </w:p>
    <w:p w14:paraId="3CB9301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svého kamaráda vybrali, co se nám na něm líbí, čím nás upoutal ap.</w:t>
      </w:r>
    </w:p>
    <w:p w14:paraId="7F0239E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malíře a malujeme portrét kamaráda, vytváříme skupinový portrét naší družiny</w:t>
      </w:r>
    </w:p>
    <w:p w14:paraId="37B327C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při poznávacích hrách, jak se dobře známe</w:t>
      </w:r>
    </w:p>
    <w:p w14:paraId="2A3046D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dramatizujeme scénky chování mezi kamarády, zvládáme </w:t>
      </w:r>
      <w:proofErr w:type="gramStart"/>
      <w:r>
        <w:rPr>
          <w:rFonts w:ascii="Arial" w:hAnsi="Arial" w:cs="Times New Roman"/>
          <w:sz w:val="20"/>
          <w:szCs w:val="24"/>
        </w:rPr>
        <w:t>říci</w:t>
      </w:r>
      <w:proofErr w:type="gramEnd"/>
      <w:r>
        <w:rPr>
          <w:rFonts w:ascii="Arial" w:hAnsi="Arial" w:cs="Times New Roman"/>
          <w:sz w:val="20"/>
          <w:szCs w:val="24"/>
        </w:rPr>
        <w:t xml:space="preserve"> kamarádovi slušnou formou,</w:t>
      </w:r>
    </w:p>
    <w:p w14:paraId="3B427C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co se nám na něm nelíbí</w:t>
      </w:r>
    </w:p>
    <w:p w14:paraId="6CE1AC7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pojmenováváme dobré a špatné lidské vlastnosti  </w:t>
      </w:r>
    </w:p>
    <w:p w14:paraId="62EBF9A1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4AE3715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Leden</w:t>
      </w:r>
    </w:p>
    <w:p w14:paraId="5621273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– Naše obec</w:t>
      </w:r>
    </w:p>
    <w:p w14:paraId="3D909D0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se staršími spoluobčany, příbuznými naší obce, mluvíme o rozdílech</w:t>
      </w:r>
    </w:p>
    <w:p w14:paraId="60B127F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mezi životem dnes a dříve</w:t>
      </w:r>
    </w:p>
    <w:p w14:paraId="573EC07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pověsti a příběhy o naší vesnici (nejbližším městě) </w:t>
      </w:r>
    </w:p>
    <w:p w14:paraId="21920E7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nejoblíbenější knize, hrdinovi, povídáme si o ilustracích</w:t>
      </w:r>
    </w:p>
    <w:p w14:paraId="14E8E32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píšeme a ilustrujeme knihu (také v komiksové podobě)</w:t>
      </w:r>
    </w:p>
    <w:p w14:paraId="609BB92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skládáme básničku nebo písničku o naší vesnici</w:t>
      </w:r>
    </w:p>
    <w:p w14:paraId="1B64DD3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"televizní" soutěž ve znalostech o naší obci (historie, současnost)</w:t>
      </w:r>
    </w:p>
    <w:p w14:paraId="102B7EF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obal na knihu, záložku</w:t>
      </w:r>
    </w:p>
    <w:p w14:paraId="7916DA2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zkoušíme </w:t>
      </w:r>
      <w:proofErr w:type="gramStart"/>
      <w:r>
        <w:rPr>
          <w:rFonts w:ascii="Arial" w:hAnsi="Arial" w:cs="Times New Roman"/>
          <w:sz w:val="20"/>
          <w:szCs w:val="24"/>
        </w:rPr>
        <w:t>si</w:t>
      </w:r>
      <w:proofErr w:type="gramEnd"/>
      <w:r>
        <w:rPr>
          <w:rFonts w:ascii="Arial" w:hAnsi="Arial" w:cs="Times New Roman"/>
          <w:sz w:val="20"/>
          <w:szCs w:val="24"/>
        </w:rPr>
        <w:t xml:space="preserve"> jak zacházet s knihou, časopisem, jak využít nepotřebné noviny a časopisy</w:t>
      </w:r>
    </w:p>
    <w:p w14:paraId="1014080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   (koláže, vystřihování obrázků, škrobový papír, sběr starého papíru)</w:t>
      </w:r>
    </w:p>
    <w:p w14:paraId="3455197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z různých materiálů postavičky z knihy</w:t>
      </w:r>
    </w:p>
    <w:p w14:paraId="1AE032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dramatizujeme pohádky, příběhy z knih, časopisů</w:t>
      </w:r>
    </w:p>
    <w:p w14:paraId="2256D3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jiné subjekty (mateřskou školu, školní jídelnu)</w:t>
      </w:r>
    </w:p>
    <w:p w14:paraId="165AD6F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procházíme se po obci a vyhledáváme další místa (fotbalové a veřejné dětské</w:t>
      </w:r>
    </w:p>
    <w:p w14:paraId="4B8960A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hřiště se skluzavkou a houpačkami)</w:t>
      </w:r>
    </w:p>
    <w:p w14:paraId="2C97739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provádíme po naší obci cizího člověka (nového kamaráda)</w:t>
      </w:r>
    </w:p>
    <w:p w14:paraId="3CBE1CC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Naše zdraví</w:t>
      </w:r>
    </w:p>
    <w:p w14:paraId="7079896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otužujeme se a utužujeme své zdraví v zimním období na vycházce</w:t>
      </w:r>
    </w:p>
    <w:p w14:paraId="7DC96AA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užíváme si zimní radovánky, stavíme sněhuláky, koulujeme se, hrajeme hry na sněhu</w:t>
      </w:r>
    </w:p>
    <w:p w14:paraId="129A8F4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Svátky</w:t>
      </w:r>
      <w:proofErr w:type="gramEnd"/>
    </w:p>
    <w:p w14:paraId="49ADE4C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listujeme kalendářem a seznamujeme se se jmény</w:t>
      </w:r>
    </w:p>
    <w:p w14:paraId="3EBF254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družinový kalendář</w:t>
      </w:r>
    </w:p>
    <w:p w14:paraId="332B0AA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oslavujeme svátek, připravujeme pohoštění, přáníčka, dárečky</w:t>
      </w:r>
    </w:p>
    <w:p w14:paraId="73ADA58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posíláme pohled, přání k svátku</w:t>
      </w:r>
    </w:p>
    <w:p w14:paraId="422DF95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ukazujeme si přání, která jsme již dostali</w:t>
      </w:r>
    </w:p>
    <w:p w14:paraId="39DA34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vyzdobíme stůl, třídu na dětskou oslavu jmenin</w:t>
      </w:r>
    </w:p>
    <w:p w14:paraId="7841C6E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b/>
          <w:sz w:val="20"/>
          <w:szCs w:val="24"/>
        </w:rPr>
        <w:t xml:space="preserve">zima </w:t>
      </w:r>
      <w:r>
        <w:rPr>
          <w:rFonts w:ascii="Arial" w:hAnsi="Arial" w:cs="Times New Roman"/>
          <w:sz w:val="20"/>
          <w:szCs w:val="24"/>
        </w:rPr>
        <w:t>- besedujeme</w:t>
      </w:r>
      <w:proofErr w:type="gramEnd"/>
      <w:r>
        <w:rPr>
          <w:rFonts w:ascii="Arial" w:hAnsi="Arial" w:cs="Times New Roman"/>
          <w:sz w:val="20"/>
          <w:szCs w:val="24"/>
        </w:rPr>
        <w:t xml:space="preserve"> o tom, jak zvířátka přežívají zimu, vyhledáváme informace, obrázky</w:t>
      </w:r>
    </w:p>
    <w:p w14:paraId="6768775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z časopisů a knih</w:t>
      </w:r>
    </w:p>
    <w:p w14:paraId="554CAE5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jednoduchá krmítka pro ptáčky</w:t>
      </w:r>
    </w:p>
    <w:p w14:paraId="0C6C2CD5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463AFF5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Únor</w:t>
      </w:r>
    </w:p>
    <w:p w14:paraId="1F2344D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Oslavy</w:t>
      </w:r>
      <w:proofErr w:type="gramEnd"/>
    </w:p>
    <w:p w14:paraId="65629A4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 připravujeme se na náš </w:t>
      </w:r>
      <w:r>
        <w:rPr>
          <w:rFonts w:ascii="Arial" w:hAnsi="Arial" w:cs="Times New Roman"/>
          <w:sz w:val="20"/>
          <w:szCs w:val="24"/>
          <w:u w:val="single"/>
        </w:rPr>
        <w:t>karneval</w:t>
      </w:r>
      <w:r>
        <w:rPr>
          <w:rFonts w:ascii="Arial" w:hAnsi="Arial" w:cs="Times New Roman"/>
          <w:sz w:val="20"/>
          <w:szCs w:val="24"/>
        </w:rPr>
        <w:t>, vyrábíme masky a doplňky</w:t>
      </w:r>
    </w:p>
    <w:p w14:paraId="0FF1CC9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-  malujeme plakáty, pozvánky na karneval </w:t>
      </w:r>
      <w:proofErr w:type="gramStart"/>
      <w:r>
        <w:rPr>
          <w:rFonts w:ascii="Arial" w:hAnsi="Arial" w:cs="Times New Roman"/>
          <w:sz w:val="20"/>
          <w:szCs w:val="24"/>
        </w:rPr>
        <w:t>-  bavíme</w:t>
      </w:r>
      <w:proofErr w:type="gramEnd"/>
      <w:r>
        <w:rPr>
          <w:rFonts w:ascii="Arial" w:hAnsi="Arial" w:cs="Times New Roman"/>
          <w:sz w:val="20"/>
          <w:szCs w:val="24"/>
        </w:rPr>
        <w:t xml:space="preserve"> se o karnevalu a kreslíme, co se nám tam líbilo</w:t>
      </w:r>
    </w:p>
    <w:p w14:paraId="04D8AB6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Naše zdraví</w:t>
      </w:r>
    </w:p>
    <w:p w14:paraId="4A27CB6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cvičíme uvolňovací cviky, relaxujeme při hudbě</w:t>
      </w:r>
    </w:p>
    <w:p w14:paraId="322D31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otužujeme se a utužujeme své zdraví v zimním období na vycházce</w:t>
      </w:r>
    </w:p>
    <w:p w14:paraId="480134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užíváme si zimní radovánky, stavíme sněhuláky, koulujeme se, hrajeme hry na sněhu</w:t>
      </w:r>
    </w:p>
    <w:p w14:paraId="7A24A96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a čas – Denní režim</w:t>
      </w:r>
    </w:p>
    <w:p w14:paraId="0B86EA0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 využíváme hry na procvičování paměti, pozornosti, postřehu, soustředěnosti, tvořivého</w:t>
      </w:r>
    </w:p>
    <w:p w14:paraId="7988677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myšlení</w:t>
      </w:r>
    </w:p>
    <w:p w14:paraId="2943CD5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hravou formou, pomocí didaktických her</w:t>
      </w:r>
    </w:p>
    <w:p w14:paraId="0B37C17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učení, jaké předměty máme oblíbené</w:t>
      </w:r>
    </w:p>
    <w:p w14:paraId="3727472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si svůj ozdobný rozvrh hodin</w:t>
      </w:r>
    </w:p>
    <w:p w14:paraId="4D1C04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deníček, zápisník</w:t>
      </w:r>
    </w:p>
    <w:p w14:paraId="709E88E4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277946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Březen</w:t>
      </w:r>
    </w:p>
    <w:p w14:paraId="170248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Oslavy</w:t>
      </w:r>
      <w:proofErr w:type="gramEnd"/>
    </w:p>
    <w:p w14:paraId="21D4C74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 </w:t>
      </w:r>
      <w:r>
        <w:rPr>
          <w:rFonts w:ascii="Arial" w:hAnsi="Arial" w:cs="Times New Roman"/>
          <w:sz w:val="20"/>
          <w:szCs w:val="24"/>
          <w:u w:val="single"/>
        </w:rPr>
        <w:t>Den učitelů a ostatních pedagogů</w:t>
      </w:r>
      <w:r>
        <w:rPr>
          <w:rFonts w:ascii="Arial" w:hAnsi="Arial" w:cs="Times New Roman"/>
          <w:sz w:val="20"/>
          <w:szCs w:val="24"/>
        </w:rPr>
        <w:t>, hledáme informace o J. A. Komenském</w:t>
      </w:r>
    </w:p>
    <w:p w14:paraId="11381751" w14:textId="372C9B20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přáníčka</w:t>
      </w:r>
      <w:r w:rsidR="00C16693">
        <w:rPr>
          <w:rFonts w:ascii="Arial" w:hAnsi="Arial" w:cs="Times New Roman"/>
          <w:sz w:val="20"/>
          <w:szCs w:val="24"/>
        </w:rPr>
        <w:t xml:space="preserve"> maminkám MDŽ - 8.</w:t>
      </w:r>
    </w:p>
    <w:p w14:paraId="797829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Člověk a jeho </w:t>
      </w:r>
      <w:proofErr w:type="gramStart"/>
      <w:r>
        <w:rPr>
          <w:rFonts w:ascii="Arial" w:hAnsi="Arial" w:cs="Times New Roman"/>
          <w:sz w:val="20"/>
          <w:szCs w:val="24"/>
        </w:rPr>
        <w:t>zdraví - Lidské</w:t>
      </w:r>
      <w:proofErr w:type="gramEnd"/>
      <w:r>
        <w:rPr>
          <w:rFonts w:ascii="Arial" w:hAnsi="Arial" w:cs="Times New Roman"/>
          <w:sz w:val="20"/>
          <w:szCs w:val="24"/>
        </w:rPr>
        <w:t xml:space="preserve"> tělo</w:t>
      </w:r>
    </w:p>
    <w:p w14:paraId="56F228D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poznáváme, jak začíná lidský život</w:t>
      </w:r>
    </w:p>
    <w:p w14:paraId="6FFE976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s miminkem, staráme se o něj</w:t>
      </w:r>
    </w:p>
    <w:p w14:paraId="601DCE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kartónové miminko se zavinovačkou a oblečky</w:t>
      </w:r>
    </w:p>
    <w:p w14:paraId="212BC31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a vytváříme jednotlivé fáze růstu lidského těla</w:t>
      </w:r>
    </w:p>
    <w:p w14:paraId="6C19BE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Roční období</w:t>
      </w:r>
    </w:p>
    <w:p w14:paraId="404FE71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 - </w:t>
      </w:r>
      <w:proofErr w:type="gramStart"/>
      <w:r>
        <w:rPr>
          <w:rFonts w:ascii="Arial" w:hAnsi="Arial" w:cs="Times New Roman"/>
          <w:b/>
          <w:sz w:val="20"/>
          <w:szCs w:val="24"/>
        </w:rPr>
        <w:t xml:space="preserve">jaro </w:t>
      </w:r>
      <w:r>
        <w:rPr>
          <w:rFonts w:ascii="Arial" w:hAnsi="Arial" w:cs="Times New Roman"/>
          <w:sz w:val="20"/>
          <w:szCs w:val="24"/>
        </w:rPr>
        <w:t>- pozorujeme</w:t>
      </w:r>
      <w:proofErr w:type="gramEnd"/>
      <w:r>
        <w:rPr>
          <w:rFonts w:ascii="Arial" w:hAnsi="Arial" w:cs="Times New Roman"/>
          <w:sz w:val="20"/>
          <w:szCs w:val="24"/>
        </w:rPr>
        <w:t xml:space="preserve"> jarní práce na poli a v zahradě, kreslíme je</w:t>
      </w:r>
    </w:p>
    <w:p w14:paraId="4295227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první jarní květiny</w:t>
      </w:r>
    </w:p>
    <w:p w14:paraId="7378C6E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učíme se pojmenovávat mláďata domácích zvířat a výtvarně je ztvárníme</w:t>
      </w:r>
    </w:p>
    <w:p w14:paraId="10001EC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</w:t>
      </w:r>
      <w:proofErr w:type="gramStart"/>
      <w:r>
        <w:rPr>
          <w:rFonts w:ascii="Arial" w:hAnsi="Arial" w:cs="Times New Roman"/>
          <w:sz w:val="20"/>
          <w:szCs w:val="24"/>
        </w:rPr>
        <w:t>pozorujeme</w:t>
      </w:r>
      <w:proofErr w:type="gramEnd"/>
      <w:r>
        <w:rPr>
          <w:rFonts w:ascii="Arial" w:hAnsi="Arial" w:cs="Times New Roman"/>
          <w:sz w:val="20"/>
          <w:szCs w:val="24"/>
        </w:rPr>
        <w:t xml:space="preserve"> jak se mění příroda na jaře, poznáváme jarní rostliny, chystáme výstavku</w:t>
      </w:r>
    </w:p>
    <w:p w14:paraId="508C98E9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4F87F8A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Duben</w:t>
      </w:r>
    </w:p>
    <w:p w14:paraId="1511B1A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Naše hygiena</w:t>
      </w:r>
    </w:p>
    <w:p w14:paraId="70315BB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-  besedujeme o každodenní hygieně a jejím významu</w:t>
      </w:r>
    </w:p>
    <w:p w14:paraId="34A85C5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kontrolujeme čisté ruce, používání kapesníků, čistotu a vhodnost oděvu</w:t>
      </w:r>
    </w:p>
    <w:p w14:paraId="10792F7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hru Co se změnilo?</w:t>
      </w:r>
    </w:p>
    <w:p w14:paraId="5BAE167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 běžné hygienické zásady (při kašli, kýchání, použití WC,</w:t>
      </w:r>
    </w:p>
    <w:p w14:paraId="6511B8C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stolování), kontrolujeme a napomínáme se navzájem  </w:t>
      </w:r>
    </w:p>
    <w:p w14:paraId="534B1C3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Oslavy</w:t>
      </w:r>
      <w:proofErr w:type="gramEnd"/>
    </w:p>
    <w:p w14:paraId="009485A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vítáme společně jaro, oslavujeme </w:t>
      </w:r>
      <w:r>
        <w:rPr>
          <w:rFonts w:ascii="Arial" w:hAnsi="Arial" w:cs="Times New Roman"/>
          <w:sz w:val="20"/>
          <w:szCs w:val="24"/>
          <w:u w:val="single"/>
        </w:rPr>
        <w:t>Velikonoce,</w:t>
      </w:r>
      <w:r>
        <w:rPr>
          <w:rFonts w:ascii="Arial" w:hAnsi="Arial" w:cs="Times New Roman"/>
          <w:sz w:val="20"/>
          <w:szCs w:val="24"/>
        </w:rPr>
        <w:t xml:space="preserve"> hledáme a čteme si o národních </w:t>
      </w:r>
    </w:p>
    <w:p w14:paraId="31700AE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místních zvycích</w:t>
      </w:r>
    </w:p>
    <w:p w14:paraId="06FBED7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zdobíme kraslice různými technikami, pleteme pomlázky</w:t>
      </w:r>
    </w:p>
    <w:p w14:paraId="21C79B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velikonoční věnečky z proutí a další výrobky s velikonoční a jarní </w:t>
      </w:r>
    </w:p>
    <w:p w14:paraId="751C9E6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tématikou na výzdobu školy</w:t>
      </w:r>
    </w:p>
    <w:p w14:paraId="571E524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zpíváme a recitujeme si koledy</w:t>
      </w:r>
    </w:p>
    <w:p w14:paraId="779F8E76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7809C0D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Květen</w:t>
      </w:r>
    </w:p>
    <w:p w14:paraId="063CBF7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Zdravé stravování</w:t>
      </w:r>
    </w:p>
    <w:p w14:paraId="1926FA7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vystřihujeme z časopisů obrázky jídel a třídíme je na zdravá a méně zdravá</w:t>
      </w:r>
    </w:p>
    <w:p w14:paraId="3F0857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(obrázky zdravých jídel vystavujeme na nástěnku)</w:t>
      </w:r>
    </w:p>
    <w:p w14:paraId="560AB2C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sestavujeme desatero zásad zdravé výživy</w:t>
      </w:r>
    </w:p>
    <w:p w14:paraId="5A3AFAC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půjčujeme si v knihovně kuchařky a listujeme v nich</w:t>
      </w:r>
    </w:p>
    <w:p w14:paraId="18512F0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svůj zdravý týdenní jídelníček</w:t>
      </w:r>
    </w:p>
    <w:p w14:paraId="2A65A09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cvičíme si nákup drobných potravin (při vycházkách)</w:t>
      </w:r>
    </w:p>
    <w:p w14:paraId="073766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obchod "Potraviny" s prázdnými obaly od potravin</w:t>
      </w:r>
    </w:p>
    <w:p w14:paraId="12B7C4B6" w14:textId="77777777" w:rsidR="00B360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uspořádáme výstavku ovoce a zeleniny, soutěžíme a přiřazujeme jejich </w:t>
      </w:r>
      <w:proofErr w:type="gramStart"/>
      <w:r>
        <w:rPr>
          <w:rFonts w:ascii="Arial" w:hAnsi="Arial" w:cs="Times New Roman"/>
          <w:sz w:val="20"/>
          <w:szCs w:val="24"/>
        </w:rPr>
        <w:t>názvy</w:t>
      </w:r>
      <w:r w:rsidR="00491521">
        <w:rPr>
          <w:rFonts w:ascii="Arial" w:hAnsi="Arial" w:cs="Times New Roman"/>
          <w:sz w:val="20"/>
          <w:szCs w:val="24"/>
        </w:rPr>
        <w:t>(</w:t>
      </w:r>
      <w:proofErr w:type="gramEnd"/>
      <w:r w:rsidR="00491521">
        <w:rPr>
          <w:rFonts w:ascii="Arial" w:hAnsi="Arial" w:cs="Times New Roman"/>
          <w:sz w:val="20"/>
          <w:szCs w:val="24"/>
        </w:rPr>
        <w:t xml:space="preserve">vlastní kreslené obrázky </w:t>
      </w:r>
    </w:p>
    <w:p w14:paraId="3D5F4733" w14:textId="17ACB100" w:rsidR="00377AE9" w:rsidRDefault="00B360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apod.)</w:t>
      </w:r>
    </w:p>
    <w:p w14:paraId="1FF3327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malujme ovoce a zeleninu</w:t>
      </w:r>
    </w:p>
    <w:p w14:paraId="4818368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koláže z vystřižených jídel</w:t>
      </w:r>
    </w:p>
    <w:p w14:paraId="29B890B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atlas jednotlivých potravin (nalepujeme obrázky a kreslíme)</w:t>
      </w:r>
    </w:p>
    <w:p w14:paraId="3F1BB83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ve smyslovém poznávání (čich, hmat, chuť) ovoce, zeleniny, koření ap.</w:t>
      </w:r>
    </w:p>
    <w:p w14:paraId="2F90973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Rozmanitosti přírody – Rostliny a živočichové</w:t>
      </w:r>
    </w:p>
    <w:p w14:paraId="04CC50E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rybník a život v něm</w:t>
      </w:r>
    </w:p>
    <w:p w14:paraId="3ECA0E1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živočichy a rostliny, které vidíme v rybníce</w:t>
      </w:r>
    </w:p>
    <w:p w14:paraId="7078168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akvárium  </w:t>
      </w:r>
    </w:p>
    <w:p w14:paraId="7818863E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00E6362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Červen</w:t>
      </w:r>
    </w:p>
    <w:p w14:paraId="44CA0BA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Oslavy</w:t>
      </w:r>
      <w:proofErr w:type="gramEnd"/>
    </w:p>
    <w:p w14:paraId="0FFB672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oslavujeme </w:t>
      </w:r>
      <w:r>
        <w:rPr>
          <w:rFonts w:ascii="Arial" w:hAnsi="Arial" w:cs="Times New Roman"/>
          <w:sz w:val="20"/>
          <w:szCs w:val="24"/>
          <w:u w:val="single"/>
        </w:rPr>
        <w:t>Den dětí</w:t>
      </w:r>
      <w:r>
        <w:rPr>
          <w:rFonts w:ascii="Arial" w:hAnsi="Arial" w:cs="Times New Roman"/>
          <w:sz w:val="20"/>
          <w:szCs w:val="24"/>
        </w:rPr>
        <w:t>, sportujeme a soutěžíme pro radost</w:t>
      </w:r>
    </w:p>
    <w:p w14:paraId="5610415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Rozmanitost </w:t>
      </w:r>
      <w:proofErr w:type="gramStart"/>
      <w:r>
        <w:rPr>
          <w:rFonts w:ascii="Arial" w:hAnsi="Arial" w:cs="Times New Roman"/>
          <w:sz w:val="20"/>
          <w:szCs w:val="24"/>
        </w:rPr>
        <w:t>přírody - Rostliny</w:t>
      </w:r>
      <w:proofErr w:type="gramEnd"/>
      <w:r>
        <w:rPr>
          <w:rFonts w:ascii="Arial" w:hAnsi="Arial" w:cs="Times New Roman"/>
          <w:sz w:val="20"/>
          <w:szCs w:val="24"/>
        </w:rPr>
        <w:t xml:space="preserve"> a živočichové</w:t>
      </w:r>
    </w:p>
    <w:p w14:paraId="61ED72C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si knihu Ferda Mravenec, kreslíme postavičky z knihy</w:t>
      </w:r>
    </w:p>
    <w:p w14:paraId="368D0F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mravenečky a nalepujeme je, vystřižené do mraveniště</w:t>
      </w:r>
    </w:p>
    <w:p w14:paraId="6383FC7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 ve vymýšlení názvů rostlin a živočichů začínajících určeným písmenem</w:t>
      </w:r>
    </w:p>
    <w:p w14:paraId="7F9D2A6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léčivých rostlinách, půjčujeme si knihy o bylinkách, vaříme si</w:t>
      </w:r>
    </w:p>
    <w:p w14:paraId="3FB33FE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bylinkový čaj</w:t>
      </w:r>
    </w:p>
    <w:p w14:paraId="44F69B9A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51652E0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Rozmanitost </w:t>
      </w:r>
      <w:proofErr w:type="gramStart"/>
      <w:r>
        <w:rPr>
          <w:rFonts w:ascii="Arial" w:hAnsi="Arial" w:cs="Times New Roman"/>
          <w:sz w:val="20"/>
          <w:szCs w:val="24"/>
        </w:rPr>
        <w:t>přírody - Chráníme</w:t>
      </w:r>
      <w:proofErr w:type="gramEnd"/>
      <w:r>
        <w:rPr>
          <w:rFonts w:ascii="Arial" w:hAnsi="Arial" w:cs="Times New Roman"/>
          <w:sz w:val="20"/>
          <w:szCs w:val="24"/>
        </w:rPr>
        <w:t xml:space="preserve"> životní prostředí</w:t>
      </w:r>
    </w:p>
    <w:p w14:paraId="2382B57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besedujeme s technickými pracovníky OÚ o úklidu obce a pomáháme jim</w:t>
      </w:r>
    </w:p>
    <w:p w14:paraId="25511C4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pozorujeme, čím přírodu poškozuje činnost člověka</w:t>
      </w:r>
    </w:p>
    <w:p w14:paraId="2B2767D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a kreslíme, jak člověk poškozuje přírodu  </w:t>
      </w:r>
    </w:p>
    <w:p w14:paraId="1462B89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společně les s příklady toho, co do lesa </w:t>
      </w:r>
      <w:proofErr w:type="gramStart"/>
      <w:r>
        <w:rPr>
          <w:rFonts w:ascii="Arial" w:hAnsi="Arial" w:cs="Times New Roman"/>
          <w:sz w:val="20"/>
          <w:szCs w:val="24"/>
        </w:rPr>
        <w:t>nepatří</w:t>
      </w:r>
      <w:proofErr w:type="gramEnd"/>
    </w:p>
    <w:p w14:paraId="4B61877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nebezpečí ohně ve volné přírodě, vyhledáváme aktuální zprávy </w:t>
      </w:r>
    </w:p>
    <w:p w14:paraId="6FD0BFD6" w14:textId="7533F413" w:rsidR="00AB1D1B" w:rsidRPr="00455DAA" w:rsidRDefault="00377AE9" w:rsidP="59A719C0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 tisku, TV, na internetu</w:t>
      </w:r>
    </w:p>
    <w:p w14:paraId="12922A03" w14:textId="77777777" w:rsidR="00AB1D1B" w:rsidRDefault="00AB1D1B" w:rsidP="59A719C0">
      <w:pPr>
        <w:widowControl w:val="0"/>
        <w:spacing w:after="0"/>
        <w:rPr>
          <w:color w:val="000000" w:themeColor="text1"/>
          <w:sz w:val="20"/>
          <w:szCs w:val="20"/>
        </w:rPr>
      </w:pPr>
    </w:p>
    <w:p w14:paraId="39F2CA93" w14:textId="77777777" w:rsidR="00AB1D1B" w:rsidRDefault="00AB1D1B" w:rsidP="59A719C0">
      <w:pPr>
        <w:widowControl w:val="0"/>
        <w:spacing w:after="0"/>
        <w:rPr>
          <w:color w:val="000000" w:themeColor="text1"/>
          <w:sz w:val="20"/>
          <w:szCs w:val="20"/>
        </w:rPr>
      </w:pPr>
    </w:p>
    <w:p w14:paraId="769D78BC" w14:textId="07503585" w:rsidR="00377AE9" w:rsidRDefault="00377AE9" w:rsidP="44A74D84">
      <w:pPr>
        <w:widowControl w:val="0"/>
        <w:spacing w:after="0"/>
        <w:rPr>
          <w:rFonts w:cs="Times New Roman"/>
        </w:rPr>
      </w:pPr>
      <w:r w:rsidRPr="44A74D84">
        <w:rPr>
          <w:rFonts w:ascii="Arial" w:hAnsi="Arial" w:cs="Times New Roman"/>
          <w:b/>
          <w:bCs/>
          <w:sz w:val="28"/>
          <w:szCs w:val="28"/>
          <w:u w:val="single"/>
        </w:rPr>
        <w:t xml:space="preserve">Měsíční tematické plány  </w:t>
      </w:r>
      <w:r w:rsidRPr="44A74D84">
        <w:rPr>
          <w:rFonts w:ascii="Arial" w:hAnsi="Arial" w:cs="Times New Roman"/>
          <w:b/>
          <w:bCs/>
          <w:sz w:val="28"/>
          <w:szCs w:val="28"/>
        </w:rPr>
        <w:t xml:space="preserve">                         </w:t>
      </w:r>
      <w:proofErr w:type="spellStart"/>
      <w:r w:rsidRPr="44A74D84">
        <w:rPr>
          <w:rFonts w:ascii="Arial" w:hAnsi="Arial" w:cs="Times New Roman"/>
          <w:b/>
          <w:bCs/>
          <w:sz w:val="28"/>
          <w:szCs w:val="28"/>
        </w:rPr>
        <w:t>šk</w:t>
      </w:r>
      <w:proofErr w:type="spellEnd"/>
      <w:r w:rsidRPr="44A74D84">
        <w:rPr>
          <w:rFonts w:ascii="Arial" w:hAnsi="Arial" w:cs="Times New Roman"/>
          <w:b/>
          <w:bCs/>
          <w:sz w:val="28"/>
          <w:szCs w:val="28"/>
        </w:rPr>
        <w:t>. rok 202</w:t>
      </w:r>
      <w:r w:rsidR="00795F0C">
        <w:rPr>
          <w:rFonts w:ascii="Arial" w:hAnsi="Arial" w:cs="Times New Roman"/>
          <w:b/>
          <w:bCs/>
          <w:sz w:val="28"/>
          <w:szCs w:val="28"/>
        </w:rPr>
        <w:t>6</w:t>
      </w:r>
      <w:r w:rsidRPr="44A74D84">
        <w:rPr>
          <w:rFonts w:ascii="Arial" w:hAnsi="Arial" w:cs="Times New Roman"/>
          <w:b/>
          <w:bCs/>
          <w:sz w:val="28"/>
          <w:szCs w:val="28"/>
        </w:rPr>
        <w:t>/2</w:t>
      </w:r>
      <w:r w:rsidR="00795F0C">
        <w:rPr>
          <w:rFonts w:ascii="Arial" w:hAnsi="Arial" w:cs="Times New Roman"/>
          <w:b/>
          <w:bCs/>
          <w:sz w:val="28"/>
          <w:szCs w:val="28"/>
        </w:rPr>
        <w:t>7</w:t>
      </w:r>
    </w:p>
    <w:p w14:paraId="6F8BD81B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8"/>
          <w:szCs w:val="24"/>
        </w:rPr>
      </w:pPr>
    </w:p>
    <w:p w14:paraId="0C78D3E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Záři</w:t>
      </w:r>
    </w:p>
    <w:p w14:paraId="3C5E7C5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– Náš domov</w:t>
      </w:r>
    </w:p>
    <w:p w14:paraId="11A0D94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jak vypadá náš dům(byt) a jeho zařízení, jak bychom ho chtěli změnit</w:t>
      </w:r>
    </w:p>
    <w:p w14:paraId="07C53F3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jak by měl vypadat v budoucnu, až budeme dospělí</w:t>
      </w:r>
    </w:p>
    <w:p w14:paraId="73AC19C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co se odehrálo, co by se mohlo stát v našem domě(bytě)</w:t>
      </w:r>
    </w:p>
    <w:p w14:paraId="7328150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– Naše obec</w:t>
      </w:r>
    </w:p>
    <w:p w14:paraId="1761FF49" w14:textId="393F7D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uzdravujeme a ošetřujeme nemocné (jsme lékaři a </w:t>
      </w:r>
      <w:proofErr w:type="spellStart"/>
      <w:r>
        <w:rPr>
          <w:rFonts w:ascii="Arial" w:hAnsi="Arial" w:cs="Times New Roman"/>
          <w:sz w:val="20"/>
          <w:szCs w:val="24"/>
        </w:rPr>
        <w:t>zdr</w:t>
      </w:r>
      <w:proofErr w:type="spellEnd"/>
      <w:r>
        <w:rPr>
          <w:rFonts w:ascii="Arial" w:hAnsi="Arial" w:cs="Times New Roman"/>
          <w:sz w:val="20"/>
          <w:szCs w:val="24"/>
        </w:rPr>
        <w:t>. sestry)</w:t>
      </w:r>
      <w:r w:rsidR="00587F08">
        <w:rPr>
          <w:rFonts w:ascii="Arial" w:hAnsi="Arial" w:cs="Times New Roman"/>
          <w:sz w:val="20"/>
          <w:szCs w:val="24"/>
        </w:rPr>
        <w:t>, hledáme zdravotní středisko</w:t>
      </w:r>
      <w:r w:rsidR="00601F7D">
        <w:rPr>
          <w:rFonts w:ascii="Arial" w:hAnsi="Arial" w:cs="Times New Roman"/>
          <w:sz w:val="20"/>
          <w:szCs w:val="24"/>
        </w:rPr>
        <w:t xml:space="preserve"> v obci</w:t>
      </w:r>
    </w:p>
    <w:p w14:paraId="29FFCD2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píšeme a posíláme dopis, balík ap. (jsme na poště), navrhujeme a kreslíme</w:t>
      </w:r>
    </w:p>
    <w:p w14:paraId="3F8470D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poštovní známku</w:t>
      </w:r>
    </w:p>
    <w:p w14:paraId="61B0787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budovu podle adresy (jsme poštovní doručovatelé)</w:t>
      </w:r>
    </w:p>
    <w:p w14:paraId="2DA8C78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se, učíme se, učíme se (jsme učitelé)</w:t>
      </w:r>
    </w:p>
    <w:p w14:paraId="589EFB2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půjčujeme si knihy (návštěva knihovny)</w:t>
      </w:r>
    </w:p>
    <w:p w14:paraId="7E60DAA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knihy a časopisy, kde se píše o naší vesnici</w:t>
      </w:r>
    </w:p>
    <w:p w14:paraId="3B05213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a kreslíme znak naší obce </w:t>
      </w:r>
    </w:p>
    <w:p w14:paraId="68AE917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výstavku našich prací a dostupné literatury o naší obci               </w:t>
      </w:r>
    </w:p>
    <w:p w14:paraId="2613E9C1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031841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Říjen</w:t>
      </w:r>
    </w:p>
    <w:p w14:paraId="27CCF78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proofErr w:type="gramStart"/>
      <w:r>
        <w:rPr>
          <w:rFonts w:ascii="Arial" w:hAnsi="Arial" w:cs="Times New Roman"/>
          <w:sz w:val="20"/>
          <w:szCs w:val="24"/>
        </w:rPr>
        <w:t>Místo</w:t>
      </w:r>
      <w:proofErr w:type="gramEnd"/>
      <w:r>
        <w:rPr>
          <w:rFonts w:ascii="Arial" w:hAnsi="Arial" w:cs="Times New Roman"/>
          <w:sz w:val="20"/>
          <w:szCs w:val="24"/>
        </w:rPr>
        <w:t xml:space="preserve"> kde žijeme – Okolí obce</w:t>
      </w:r>
    </w:p>
    <w:p w14:paraId="522168C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orientujeme se podle kamarádova vytvořeného plánku, hledáme ztraceného</w:t>
      </w:r>
    </w:p>
    <w:p w14:paraId="1F722E0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kamaráda (poklad, zprávu), stopujeme zloděje</w:t>
      </w:r>
    </w:p>
    <w:p w14:paraId="3F1113B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procházíme si část cyklistické stezky</w:t>
      </w:r>
    </w:p>
    <w:p w14:paraId="1273C5A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cyklisty, turisty (turistický výlet do blízkého okolí)</w:t>
      </w:r>
    </w:p>
    <w:p w14:paraId="4CB2EC9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zaměřujeme se na vzdálenější místa, vesnice, města</w:t>
      </w:r>
    </w:p>
    <w:p w14:paraId="7E488C3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většími městy, vyhledáváme je na mapě, v dostupné</w:t>
      </w:r>
    </w:p>
    <w:p w14:paraId="449ABD1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literatuře zjišťujeme jejich historii</w:t>
      </w:r>
    </w:p>
    <w:p w14:paraId="3F9B61C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cestujeme po ČR obrazem, vystavujeme pohlednice českých měst</w:t>
      </w:r>
    </w:p>
    <w:p w14:paraId="48BA97B5" w14:textId="04B8B145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navštěvujeme města v ČR </w:t>
      </w:r>
      <w:r w:rsidR="00BA192F">
        <w:rPr>
          <w:rFonts w:ascii="Arial" w:hAnsi="Arial" w:cs="Times New Roman"/>
          <w:sz w:val="20"/>
          <w:szCs w:val="24"/>
        </w:rPr>
        <w:t xml:space="preserve">obrazem na PC </w:t>
      </w:r>
      <w:r>
        <w:rPr>
          <w:rFonts w:ascii="Arial" w:hAnsi="Arial" w:cs="Times New Roman"/>
          <w:sz w:val="20"/>
          <w:szCs w:val="24"/>
        </w:rPr>
        <w:t>a povídáme si o těch, která jsme navštívili</w:t>
      </w:r>
    </w:p>
    <w:p w14:paraId="4E051DD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soutěžíme, kdo zná více názvů měst, kdo dříve najde na mapě zmíněné město,</w:t>
      </w:r>
    </w:p>
    <w:p w14:paraId="274FF81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zajímáme se o ostatní státy a jejich vlajky a kreslíme je</w:t>
      </w:r>
    </w:p>
    <w:p w14:paraId="327FC1B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sestavujeme mapu ČR z různých materiálů</w:t>
      </w:r>
    </w:p>
    <w:p w14:paraId="1037B8A3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4717C61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Listopad</w:t>
      </w:r>
    </w:p>
    <w:p w14:paraId="050E50D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Chování</w:t>
      </w:r>
      <w:proofErr w:type="gramEnd"/>
    </w:p>
    <w:p w14:paraId="66A3279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hudební nástroje, poznáváme je podle tvaru a zvuku, povídáme si</w:t>
      </w:r>
    </w:p>
    <w:p w14:paraId="53D2A40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o hudebních nástrojích o jejich historii a využití</w:t>
      </w:r>
    </w:p>
    <w:p w14:paraId="111D688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zkoušíme uspořádat vlastní koncert, divadelní představení</w:t>
      </w:r>
    </w:p>
    <w:p w14:paraId="4B04204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si, jak se chováme na výstavách v galeriích, na prodejních výstavách</w:t>
      </w:r>
    </w:p>
    <w:p w14:paraId="793AC8B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knih, elektroniky ap., na výstavě chovatelů a pěstitelů</w:t>
      </w:r>
    </w:p>
    <w:p w14:paraId="259846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uspořádáme svoji výstavu, např. sběratelů</w:t>
      </w:r>
    </w:p>
    <w:p w14:paraId="78023C8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zdokonalujeme chování v dopravních prostředcích, na autobusové zastávce,</w:t>
      </w:r>
    </w:p>
    <w:p w14:paraId="4896072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na silnicích, přechodech, při nákupech, na poště, ve škole, v šatně atd.</w:t>
      </w:r>
    </w:p>
    <w:p w14:paraId="2FA4089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si znalost obsahu školního řádu a vnitřního řádu školní družiny</w:t>
      </w:r>
    </w:p>
    <w:p w14:paraId="687C6DE0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3CE2A4A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Prosinec</w:t>
      </w:r>
    </w:p>
    <w:p w14:paraId="4512FA2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a čas – Denní režim</w:t>
      </w:r>
    </w:p>
    <w:p w14:paraId="6107351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společně připravujeme týdenní plány naší činnosti</w:t>
      </w:r>
    </w:p>
    <w:p w14:paraId="4E6CC35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roční kalendář důležitých akcí družiny</w:t>
      </w:r>
    </w:p>
    <w:p w14:paraId="35FBC0C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křivkou výkonnosti člověka v průběhu dne, navrhujeme, kdy se učit</w:t>
      </w:r>
    </w:p>
    <w:p w14:paraId="4C377A7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Člověk a jeho zdraví – Naše zdraví </w:t>
      </w:r>
    </w:p>
    <w:p w14:paraId="4B54368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ošetřit jednoduchá zranění, jak zavolat pomoc (učíme se telefonovat)</w:t>
      </w:r>
    </w:p>
    <w:p w14:paraId="05BCA87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zvládáme poskytnout první pomoc (ošetřujeme zlomeniny, přenášíme zraněného ap.)</w:t>
      </w:r>
    </w:p>
    <w:p w14:paraId="5AF968E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vyprávíme si o zkušenostech s pobytem v nemocnici</w:t>
      </w:r>
    </w:p>
    <w:p w14:paraId="73FF59C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se zdravotní sestrou o její práci</w:t>
      </w:r>
    </w:p>
    <w:p w14:paraId="22A67D1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lékaře a zdravotní sestry, ošetřujeme pacienta</w:t>
      </w:r>
    </w:p>
    <w:p w14:paraId="44D71C2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v atlasech léčivé byliny a povídáme si, jak nám pomáhají léčit</w:t>
      </w:r>
    </w:p>
    <w:p w14:paraId="3992D20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(vaříme si bylinkový čaj)</w:t>
      </w:r>
    </w:p>
    <w:p w14:paraId="2E7ABE7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poznáváme nebezpečné a jedovaté rostliny</w:t>
      </w:r>
    </w:p>
    <w:p w14:paraId="6E33678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uspořádáme výstavku jednoduchých kosmetických přípravků, které používáme </w:t>
      </w:r>
    </w:p>
    <w:p w14:paraId="22DBC57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povídáme si o tom, jak se dříve léčilo, prohlížíme obrázky v knihách</w:t>
      </w:r>
    </w:p>
    <w:p w14:paraId="2605E1D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připomínáme a procvičujeme, jak si správně čistit zuby </w:t>
      </w:r>
    </w:p>
    <w:p w14:paraId="3B4CC1F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obrázky zdravého zubu a zubu s kazem</w:t>
      </w:r>
    </w:p>
    <w:p w14:paraId="0D0DC3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nebezpečí návyku kouření, užívání dalších návykových látek</w:t>
      </w:r>
    </w:p>
    <w:p w14:paraId="5B2F9378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3E49897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Leden</w:t>
      </w:r>
    </w:p>
    <w:p w14:paraId="12C070A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Lidé kolem </w:t>
      </w:r>
      <w:proofErr w:type="gramStart"/>
      <w:r>
        <w:rPr>
          <w:rFonts w:ascii="Arial" w:hAnsi="Arial" w:cs="Times New Roman"/>
          <w:sz w:val="20"/>
          <w:szCs w:val="24"/>
        </w:rPr>
        <w:t>nás - Komunikace</w:t>
      </w:r>
      <w:proofErr w:type="gramEnd"/>
    </w:p>
    <w:p w14:paraId="2F5C1CC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reklamu na některé výrobky (i na ty, co jsme vyrobili ve družině)</w:t>
      </w:r>
    </w:p>
    <w:p w14:paraId="101A6A0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zdokonalujeme si své komunikativní schopnosti, komunikace mezi sebou,</w:t>
      </w:r>
    </w:p>
    <w:p w14:paraId="0AD478A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komunikujeme s dospělými, formulujeme správně slova ve větě</w:t>
      </w:r>
    </w:p>
    <w:p w14:paraId="5516DB1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se slovy a procvičujeme český jazyk při různých didaktických hrách</w:t>
      </w:r>
    </w:p>
    <w:p w14:paraId="0520D2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zmiňujeme se i o dalších jazycích, </w:t>
      </w:r>
      <w:proofErr w:type="gramStart"/>
      <w:r>
        <w:rPr>
          <w:rFonts w:ascii="Arial" w:hAnsi="Arial" w:cs="Times New Roman"/>
          <w:sz w:val="20"/>
          <w:szCs w:val="24"/>
        </w:rPr>
        <w:t>zjišťujeme</w:t>
      </w:r>
      <w:proofErr w:type="gramEnd"/>
      <w:r>
        <w:rPr>
          <w:rFonts w:ascii="Arial" w:hAnsi="Arial" w:cs="Times New Roman"/>
          <w:sz w:val="20"/>
          <w:szCs w:val="24"/>
        </w:rPr>
        <w:t xml:space="preserve"> jaké jazyky se používají v dané zemi,</w:t>
      </w:r>
    </w:p>
    <w:p w14:paraId="03FC78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hledáme odlišnosti v jazycích</w:t>
      </w:r>
    </w:p>
    <w:p w14:paraId="76C856D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a čas – Co je čas</w:t>
      </w:r>
    </w:p>
    <w:p w14:paraId="791A3F6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si vlastní ozdobné papírové hodiny, určujeme a odhadujeme čas</w:t>
      </w:r>
    </w:p>
    <w:p w14:paraId="0476F15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význam výrazů "včas", "pozdě" (přijít, odejít, dokončit práci ap.)</w:t>
      </w:r>
    </w:p>
    <w:p w14:paraId="101B4B7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svém volném čase i čase druhých, co nás zdržuje, čím zdržujeme</w:t>
      </w:r>
    </w:p>
    <w:p w14:paraId="77602FB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ostatní, o nebezpečí spěchu</w:t>
      </w:r>
    </w:p>
    <w:p w14:paraId="3D671EF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uvědomujeme si význam dochvilnosti a přesnosti v cestování</w:t>
      </w:r>
    </w:p>
    <w:p w14:paraId="359FD2B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si výletový památník</w:t>
      </w:r>
    </w:p>
    <w:p w14:paraId="729770B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zaznamenáváme si, co jsme dělali ve volném čase, o prázdninách, víkendech,</w:t>
      </w:r>
    </w:p>
    <w:p w14:paraId="58E6DD4E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64ED762A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Únor</w:t>
      </w:r>
    </w:p>
    <w:p w14:paraId="4B9B79D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a čas – Čas mění vše kolem</w:t>
      </w:r>
    </w:p>
    <w:p w14:paraId="3D7713A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čajovou návštěvu s pohoštěním a povídáním se seniory, posloucháme jejich</w:t>
      </w:r>
    </w:p>
    <w:p w14:paraId="4B445E3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vzpomínky </w:t>
      </w:r>
    </w:p>
    <w:p w14:paraId="5CB9171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obrazový materiál historie obce </w:t>
      </w:r>
    </w:p>
    <w:p w14:paraId="26A09E2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srovnáváme současný stav budov, ulic, náměstí, obce s historickou podobou na obrázcích</w:t>
      </w:r>
    </w:p>
    <w:p w14:paraId="5FE8418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navštívíme/pozveme kronikáře a nahlédneme do místní kroniky obce, školy</w:t>
      </w:r>
    </w:p>
    <w:p w14:paraId="66C39064" w14:textId="6C804A5C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pátráme v archivu školy, obce, po tom, </w:t>
      </w:r>
      <w:r w:rsidR="00CA7549">
        <w:rPr>
          <w:rFonts w:ascii="Arial" w:hAnsi="Arial" w:cs="Times New Roman"/>
          <w:sz w:val="20"/>
          <w:szCs w:val="24"/>
        </w:rPr>
        <w:t>co to je archiv</w:t>
      </w:r>
      <w:r w:rsidR="005A4146">
        <w:rPr>
          <w:rFonts w:ascii="Arial" w:hAnsi="Arial" w:cs="Times New Roman"/>
          <w:sz w:val="20"/>
          <w:szCs w:val="24"/>
        </w:rPr>
        <w:t xml:space="preserve">, </w:t>
      </w:r>
      <w:r>
        <w:rPr>
          <w:rFonts w:ascii="Arial" w:hAnsi="Arial" w:cs="Times New Roman"/>
          <w:sz w:val="20"/>
          <w:szCs w:val="24"/>
        </w:rPr>
        <w:t>co všechno dokázal čas změnit</w:t>
      </w:r>
    </w:p>
    <w:p w14:paraId="6EB2BD08" w14:textId="5C2C5BC1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s nejstarším učitelem o změnách ve škole</w:t>
      </w:r>
    </w:p>
    <w:p w14:paraId="4C95BC8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 a prohlížíme si staré školní fotografie, školní pomůcky, učebnice</w:t>
      </w:r>
    </w:p>
    <w:p w14:paraId="6C3A0B88" w14:textId="10B191B4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v knihách příběhy o tom</w:t>
      </w:r>
      <w:r w:rsidR="005A4146">
        <w:rPr>
          <w:rFonts w:ascii="Arial" w:hAnsi="Arial" w:cs="Times New Roman"/>
          <w:sz w:val="20"/>
          <w:szCs w:val="24"/>
        </w:rPr>
        <w:t>,</w:t>
      </w:r>
      <w:r>
        <w:rPr>
          <w:rFonts w:ascii="Arial" w:hAnsi="Arial" w:cs="Times New Roman"/>
          <w:sz w:val="20"/>
          <w:szCs w:val="24"/>
        </w:rPr>
        <w:t xml:space="preserve"> jak se žilo dříve, jak se pracovalo, jak se změnilo</w:t>
      </w:r>
    </w:p>
    <w:p w14:paraId="1C54DB5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vybavení, nábytek a doplňky v domácnostech</w:t>
      </w:r>
    </w:p>
    <w:p w14:paraId="4FE7F18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moderní spotřebiče a techniku, která nám pomáhá/škodí</w:t>
      </w:r>
    </w:p>
    <w:p w14:paraId="5EFCFB6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oblékáme se do historie, pořádáme módní přehlídku, co se nosilo včera a dnes</w:t>
      </w:r>
    </w:p>
    <w:p w14:paraId="4FA2EC3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prohlížíme si staré časopisy o módě, bydlení, vaření, dětské časopisy </w:t>
      </w:r>
    </w:p>
    <w:p w14:paraId="1C46B69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tvoříme modely klobouků a módních doplňků na výstavu</w:t>
      </w:r>
    </w:p>
    <w:p w14:paraId="1CA37DB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shromažďujeme věci, hračky, které používali rodiče, prarodiče</w:t>
      </w:r>
    </w:p>
    <w:p w14:paraId="797CD55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starožitnosti a zprávy o nich, ukazujeme si sbírky známek, pohlednic,</w:t>
      </w:r>
    </w:p>
    <w:p w14:paraId="2B1C997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nálepek, zjišťujeme, co vše se dá sbírat</w:t>
      </w:r>
    </w:p>
    <w:p w14:paraId="67E7385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 novostavby a staré domy v naší obci</w:t>
      </w:r>
    </w:p>
    <w:p w14:paraId="41B7E13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vytváříme ulice, domy naší obce</w:t>
      </w:r>
    </w:p>
    <w:p w14:paraId="1C63C8BB" w14:textId="56424D74" w:rsidR="00377AE9" w:rsidRDefault="00A817D4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 w:rsidR="00377AE9">
        <w:rPr>
          <w:rFonts w:ascii="Arial" w:hAnsi="Arial" w:cs="Times New Roman"/>
          <w:sz w:val="20"/>
          <w:szCs w:val="24"/>
        </w:rPr>
        <w:t>-  zjišťujeme rozdíly v bydlení, moderní a historické budovy</w:t>
      </w:r>
    </w:p>
    <w:p w14:paraId="7352F84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pátráme, jak se žilo na hradech, zámcích, hrajeme si na jejich obyvatele</w:t>
      </w:r>
    </w:p>
    <w:p w14:paraId="6FB3A20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hrad z různých materiálů, historické postavy</w:t>
      </w:r>
    </w:p>
    <w:p w14:paraId="0C723BB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čteme pohádky, historické příběhy, ilustrujeme je</w:t>
      </w:r>
    </w:p>
    <w:p w14:paraId="1CC659A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nalepujeme si vstupenky, prospekty, obrázky z míst, které jsme navštívili</w:t>
      </w:r>
    </w:p>
    <w:p w14:paraId="64B7549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výstavu, z pohlednic vytváříme vláček</w:t>
      </w:r>
    </w:p>
    <w:p w14:paraId="7D3BEE8F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617EF07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Březen</w:t>
      </w:r>
    </w:p>
    <w:p w14:paraId="35EB982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Rostliny a živočichové</w:t>
      </w:r>
    </w:p>
    <w:p w14:paraId="1D1145F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prozkoumáváme přírodopisný kabinet a v něm vycpané ptáky</w:t>
      </w:r>
    </w:p>
    <w:p w14:paraId="55EDABA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ptáky, jejich peříčka</w:t>
      </w:r>
    </w:p>
    <w:p w14:paraId="7633349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a vyprávíme si o tažných ptácích</w:t>
      </w:r>
    </w:p>
    <w:p w14:paraId="39BCA3B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sledujeme čapí hnízdo</w:t>
      </w:r>
    </w:p>
    <w:p w14:paraId="4E161FFB" w14:textId="77525FDE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komín s čapím hnízdem</w:t>
      </w:r>
      <w:r w:rsidR="002622C2">
        <w:rPr>
          <w:rFonts w:ascii="Arial" w:hAnsi="Arial" w:cs="Times New Roman"/>
          <w:sz w:val="20"/>
          <w:szCs w:val="24"/>
        </w:rPr>
        <w:t>, bavíme se o tom, jak ho sestavit z vrbových proutk</w:t>
      </w:r>
      <w:r w:rsidR="006F6549">
        <w:rPr>
          <w:rFonts w:ascii="Arial" w:hAnsi="Arial" w:cs="Times New Roman"/>
          <w:sz w:val="20"/>
          <w:szCs w:val="24"/>
        </w:rPr>
        <w:t>ů</w:t>
      </w:r>
    </w:p>
    <w:p w14:paraId="0EEA3BA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rozpoznáváme domácí, lesní a zemědělská zvířata a kreslíme je</w:t>
      </w:r>
    </w:p>
    <w:p w14:paraId="7583E82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názvy mláďátek zvířat a přiřazujeme správné názvy, soutěžíme</w:t>
      </w:r>
    </w:p>
    <w:p w14:paraId="16B2817A" w14:textId="4B53DD1F" w:rsidR="00377AE9" w:rsidRDefault="00341185" w:rsidP="00974E60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 w:rsidR="00377AE9">
        <w:rPr>
          <w:rFonts w:ascii="Arial" w:hAnsi="Arial" w:cs="Times New Roman"/>
          <w:sz w:val="20"/>
          <w:szCs w:val="24"/>
        </w:rPr>
        <w:t>-  vyrábíme louku, les se zvířaty</w:t>
      </w:r>
    </w:p>
    <w:p w14:paraId="4FF1F408" w14:textId="57AA2358" w:rsidR="00377AE9" w:rsidRDefault="00341185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 w:rsidR="00377AE9">
        <w:rPr>
          <w:rFonts w:ascii="Arial" w:hAnsi="Arial" w:cs="Times New Roman"/>
          <w:sz w:val="20"/>
          <w:szCs w:val="24"/>
        </w:rPr>
        <w:t>-  čteme pohádky a příběhy o zvířatech</w:t>
      </w:r>
    </w:p>
    <w:p w14:paraId="3D7BCC5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skládáme (origami) zvířátka z barevných papírů, chystáme výstavku</w:t>
      </w:r>
    </w:p>
    <w:p w14:paraId="6249745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rozdělujeme zvířata na žijící v lese, ZOO, na domácí, vodní a jiné živočichy</w:t>
      </w:r>
    </w:p>
    <w:p w14:paraId="2ED45FC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své oblíbené zvíře a představujeme ho ostatním krátkým</w:t>
      </w:r>
    </w:p>
    <w:p w14:paraId="2667253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textem, chystáme výstavku</w:t>
      </w:r>
    </w:p>
    <w:p w14:paraId="2585523F" w14:textId="4DEE895C" w:rsidR="00B52E79" w:rsidRDefault="00B52E79" w:rsidP="00B52E7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seznamujeme se s řemeslnou výrobou, zkoušíme zhotovit některé řemeslné výrobky</w:t>
      </w:r>
    </w:p>
    <w:p w14:paraId="3B88899E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5A359B9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Duben</w:t>
      </w:r>
    </w:p>
    <w:p w14:paraId="04851DE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Počasí</w:t>
      </w:r>
    </w:p>
    <w:p w14:paraId="671F1D3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vyhledáváme pranostiky a snažíme se pochopit jejich smysl</w:t>
      </w:r>
    </w:p>
    <w:p w14:paraId="057F848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výtvarně zpracujeme deštivý den, větrný den, zasněžený den, slunečný den ap.</w:t>
      </w:r>
    </w:p>
    <w:p w14:paraId="23E0E52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 z knih, k čemu </w:t>
      </w:r>
      <w:proofErr w:type="gramStart"/>
      <w:r>
        <w:rPr>
          <w:rFonts w:ascii="Arial" w:hAnsi="Arial" w:cs="Times New Roman"/>
          <w:sz w:val="20"/>
          <w:szCs w:val="24"/>
        </w:rPr>
        <w:t>slouží</w:t>
      </w:r>
      <w:proofErr w:type="gramEnd"/>
      <w:r>
        <w:rPr>
          <w:rFonts w:ascii="Arial" w:hAnsi="Arial" w:cs="Times New Roman"/>
          <w:sz w:val="20"/>
          <w:szCs w:val="24"/>
        </w:rPr>
        <w:t xml:space="preserve"> barometr</w:t>
      </w:r>
    </w:p>
    <w:p w14:paraId="7519A8B8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Voda</w:t>
      </w:r>
    </w:p>
    <w:p w14:paraId="7966A71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a malujeme vodní toky</w:t>
      </w:r>
    </w:p>
    <w:p w14:paraId="5E4ED9D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vystřihujeme některé nádoby na vodu</w:t>
      </w:r>
    </w:p>
    <w:p w14:paraId="1F2CD3B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k čemu nám voda </w:t>
      </w:r>
      <w:proofErr w:type="gramStart"/>
      <w:r>
        <w:rPr>
          <w:rFonts w:ascii="Arial" w:hAnsi="Arial" w:cs="Times New Roman"/>
          <w:sz w:val="20"/>
          <w:szCs w:val="24"/>
        </w:rPr>
        <w:t>slouží</w:t>
      </w:r>
      <w:proofErr w:type="gramEnd"/>
      <w:r>
        <w:rPr>
          <w:rFonts w:ascii="Arial" w:hAnsi="Arial" w:cs="Times New Roman"/>
          <w:sz w:val="20"/>
          <w:szCs w:val="24"/>
        </w:rPr>
        <w:t>, jak je důležitá v každodenním životě</w:t>
      </w:r>
    </w:p>
    <w:p w14:paraId="5EA6A40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navštívíme v přírodě místo, kde se nachází potok, rybník, kaluž, studna ap.</w:t>
      </w:r>
    </w:p>
    <w:p w14:paraId="25AC4F3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Lidské tělo</w:t>
      </w:r>
    </w:p>
    <w:p w14:paraId="68A458C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lastRenderedPageBreak/>
        <w:t xml:space="preserve"> -  vážíme se, měříme se, své hodnoty zaznamenáváme na společný seznam,</w:t>
      </w:r>
    </w:p>
    <w:p w14:paraId="44CC9EB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naše hodnoty porovnáváme a seřazujeme </w:t>
      </w:r>
    </w:p>
    <w:p w14:paraId="16AD62D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 xml:space="preserve"> -  </w:t>
      </w:r>
      <w:r>
        <w:rPr>
          <w:rFonts w:ascii="Arial" w:hAnsi="Arial" w:cs="Times New Roman"/>
          <w:sz w:val="20"/>
          <w:szCs w:val="24"/>
        </w:rPr>
        <w:t>vyprávíme si o zdravém životním stylu, otužování, správné relaxaci a odpočinku</w:t>
      </w:r>
    </w:p>
    <w:p w14:paraId="0560954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vytváříme panenky a panáčky z kartonu a oblékáme je podle ročního období</w:t>
      </w:r>
    </w:p>
    <w:p w14:paraId="0B742DEC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Člověk a jeho zdraví – Zdravé stravování</w:t>
      </w:r>
    </w:p>
    <w:p w14:paraId="3F0EED6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vymýšlíme svůj zdravý týdenní jídelníček</w:t>
      </w:r>
    </w:p>
    <w:p w14:paraId="7E1FAE5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vaříme podle receptů jednoduchá zdravá jídla</w:t>
      </w:r>
    </w:p>
    <w:p w14:paraId="2B1C90B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rychlé a zdravé občerstvení pro návštěvu</w:t>
      </w:r>
    </w:p>
    <w:p w14:paraId="2F15856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zdobíme slavnostní stůl pro narozeninovou oslavu</w:t>
      </w:r>
    </w:p>
    <w:p w14:paraId="2EDE0A6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učíme se uvařit jednoduché pokrmy, které zvládnou děti, jako překvapení pro rodiče</w:t>
      </w:r>
    </w:p>
    <w:p w14:paraId="22840C82" w14:textId="5828E88A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(svačinové pomazánky, pudink ap.)</w:t>
      </w:r>
      <w:r w:rsidR="00E00B90">
        <w:rPr>
          <w:rFonts w:ascii="Arial" w:hAnsi="Arial" w:cs="Times New Roman"/>
          <w:sz w:val="20"/>
          <w:szCs w:val="24"/>
        </w:rPr>
        <w:t xml:space="preserve"> nebo vyhledáváme </w:t>
      </w:r>
      <w:r w:rsidR="00CB4C64">
        <w:rPr>
          <w:rFonts w:ascii="Arial" w:hAnsi="Arial" w:cs="Times New Roman"/>
          <w:sz w:val="20"/>
          <w:szCs w:val="24"/>
        </w:rPr>
        <w:t>recepty</w:t>
      </w:r>
    </w:p>
    <w:p w14:paraId="69E2BB2B" w14:textId="77777777" w:rsidR="00377AE9" w:rsidRDefault="00377AE9">
      <w:pPr>
        <w:widowControl w:val="0"/>
        <w:spacing w:after="0"/>
        <w:rPr>
          <w:rFonts w:ascii="Arial" w:hAnsi="Arial" w:cs="Times New Roman"/>
          <w:b/>
          <w:sz w:val="20"/>
          <w:szCs w:val="24"/>
        </w:rPr>
      </w:pPr>
    </w:p>
    <w:p w14:paraId="183C1E43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Květen</w:t>
      </w:r>
    </w:p>
    <w:p w14:paraId="18444E4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kolem nás – Rodina</w:t>
      </w:r>
    </w:p>
    <w:p w14:paraId="7223677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přáníčka a drobné dárky pro maminku, </w:t>
      </w:r>
      <w:r>
        <w:rPr>
          <w:rFonts w:ascii="Arial" w:hAnsi="Arial" w:cs="Times New Roman"/>
          <w:sz w:val="20"/>
          <w:szCs w:val="24"/>
          <w:u w:val="single"/>
        </w:rPr>
        <w:t>Den matek</w:t>
      </w:r>
    </w:p>
    <w:p w14:paraId="2D31F29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uvažujeme o tom, co se děje v naší rodině, jak naše rodina </w:t>
      </w:r>
      <w:proofErr w:type="gramStart"/>
      <w:r>
        <w:rPr>
          <w:rFonts w:ascii="Arial" w:hAnsi="Arial" w:cs="Times New Roman"/>
          <w:sz w:val="20"/>
          <w:szCs w:val="24"/>
        </w:rPr>
        <w:t>hospodaří</w:t>
      </w:r>
      <w:proofErr w:type="gramEnd"/>
    </w:p>
    <w:p w14:paraId="554066E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všímáme si cen potravin a dalších výrobků, vysvětlujeme si pojem slova</w:t>
      </w:r>
    </w:p>
    <w:p w14:paraId="2657D00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"plýtvání" (jídlem, penězi, energií)</w:t>
      </w:r>
    </w:p>
    <w:p w14:paraId="160F8FA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zjišťujeme, k čemu jsou nám dobré peníze, jak a za co je můžeme získat</w:t>
      </w:r>
    </w:p>
    <w:p w14:paraId="58849D0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ptáme se jaká je historie peněz, jaké jsou měny v různých státech</w:t>
      </w:r>
    </w:p>
    <w:p w14:paraId="245F1CD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si svou vlastní měnu, družinové peníze  </w:t>
      </w:r>
    </w:p>
    <w:p w14:paraId="74C4A9C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hrajeme si na prodávající kupující, opakujeme si slušné chování, reklamujeme výrobek</w:t>
      </w:r>
    </w:p>
    <w:p w14:paraId="35CA0AB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pátráme po tom, jak se mění různé výrobky s dobou (historie obchodování)           </w:t>
      </w:r>
    </w:p>
    <w:p w14:paraId="25818047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Lidé kolem nás – Ti ostatní</w:t>
      </w:r>
    </w:p>
    <w:p w14:paraId="47B5EF21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hledáme v dostupné literatuře, na internetu rozdíly mezi lidmi z jiných kontinentů</w:t>
      </w:r>
    </w:p>
    <w:p w14:paraId="5F4BFFC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(národy, etnika, zvyky, tradice)</w:t>
      </w:r>
    </w:p>
    <w:p w14:paraId="78DD61DE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připravujeme výstavu obrázků, článků, věcí dovezených z jiných států</w:t>
      </w:r>
    </w:p>
    <w:p w14:paraId="6A376924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vaříme a povídáme si o národních jídlech</w:t>
      </w:r>
    </w:p>
    <w:p w14:paraId="66F1FF52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zahrajeme si hru dětí z jiných kontinentů</w:t>
      </w:r>
    </w:p>
    <w:p w14:paraId="5395338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oblékáme se, jako lidé z jiných kontinentů (indián, </w:t>
      </w:r>
      <w:proofErr w:type="spellStart"/>
      <w:r>
        <w:rPr>
          <w:rFonts w:ascii="Arial" w:hAnsi="Arial" w:cs="Times New Roman"/>
          <w:sz w:val="20"/>
          <w:szCs w:val="24"/>
        </w:rPr>
        <w:t>afričan</w:t>
      </w:r>
      <w:proofErr w:type="spellEnd"/>
      <w:r>
        <w:rPr>
          <w:rFonts w:ascii="Arial" w:hAnsi="Arial" w:cs="Times New Roman"/>
          <w:sz w:val="20"/>
          <w:szCs w:val="24"/>
        </w:rPr>
        <w:t xml:space="preserve">, skot, </w:t>
      </w:r>
      <w:proofErr w:type="spellStart"/>
      <w:r>
        <w:rPr>
          <w:rFonts w:ascii="Arial" w:hAnsi="Arial" w:cs="Times New Roman"/>
          <w:sz w:val="20"/>
          <w:szCs w:val="24"/>
        </w:rPr>
        <w:t>eskymák</w:t>
      </w:r>
      <w:proofErr w:type="spellEnd"/>
      <w:r>
        <w:rPr>
          <w:rFonts w:ascii="Arial" w:hAnsi="Arial" w:cs="Times New Roman"/>
          <w:sz w:val="20"/>
          <w:szCs w:val="24"/>
        </w:rPr>
        <w:t>...)</w:t>
      </w:r>
    </w:p>
    <w:p w14:paraId="0D57C149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vyrábíme některé předměty typické pro svou zemi, národ (totem, týpí, </w:t>
      </w:r>
      <w:proofErr w:type="spellStart"/>
      <w:proofErr w:type="gramStart"/>
      <w:r>
        <w:rPr>
          <w:rFonts w:ascii="Arial" w:hAnsi="Arial" w:cs="Times New Roman"/>
          <w:sz w:val="20"/>
          <w:szCs w:val="24"/>
        </w:rPr>
        <w:t>iglů</w:t>
      </w:r>
      <w:proofErr w:type="spellEnd"/>
      <w:r>
        <w:rPr>
          <w:rFonts w:ascii="Arial" w:hAnsi="Arial" w:cs="Times New Roman"/>
          <w:sz w:val="20"/>
          <w:szCs w:val="24"/>
        </w:rPr>
        <w:t>..</w:t>
      </w:r>
      <w:proofErr w:type="gramEnd"/>
      <w:r>
        <w:rPr>
          <w:rFonts w:ascii="Arial" w:hAnsi="Arial" w:cs="Times New Roman"/>
          <w:sz w:val="20"/>
          <w:szCs w:val="24"/>
        </w:rPr>
        <w:t>)</w:t>
      </w:r>
    </w:p>
    <w:p w14:paraId="57C0D796" w14:textId="77777777" w:rsidR="00377AE9" w:rsidRDefault="00377AE9">
      <w:pPr>
        <w:widowControl w:val="0"/>
        <w:spacing w:after="0"/>
        <w:rPr>
          <w:rFonts w:ascii="Arial" w:hAnsi="Arial" w:cs="Times New Roman"/>
          <w:sz w:val="20"/>
          <w:szCs w:val="24"/>
        </w:rPr>
      </w:pPr>
    </w:p>
    <w:p w14:paraId="4C6977B6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b/>
          <w:sz w:val="20"/>
          <w:szCs w:val="24"/>
        </w:rPr>
        <w:t>Červen</w:t>
      </w:r>
    </w:p>
    <w:p w14:paraId="5FA1854D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Rozmanitosti přírody – Rostliny a živočichové</w:t>
      </w:r>
    </w:p>
    <w:p w14:paraId="557C3B6B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prozkoumáváme přírodopisný kabinet a v něm vycpané ptáky</w:t>
      </w:r>
    </w:p>
    <w:p w14:paraId="6209BEF5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kreslíme ptáky, jejich peříčka</w:t>
      </w:r>
    </w:p>
    <w:p w14:paraId="70C258D3" w14:textId="03EB72BE" w:rsidR="00377AE9" w:rsidRDefault="003F19EA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</w:t>
      </w:r>
      <w:r w:rsidR="00377AE9">
        <w:rPr>
          <w:rFonts w:ascii="Arial" w:hAnsi="Arial" w:cs="Times New Roman"/>
          <w:sz w:val="20"/>
          <w:szCs w:val="24"/>
        </w:rPr>
        <w:t xml:space="preserve">-  povídáme si, co jsme viděli v ZOO, vnímáme rozdíl mezi zvířaty volně žijícími </w:t>
      </w:r>
    </w:p>
    <w:p w14:paraId="11FE30E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   a žijícími v zajetí</w:t>
      </w:r>
    </w:p>
    <w:p w14:paraId="29887F7C" w14:textId="13B4E534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malujeme zvířata v ZOO</w:t>
      </w:r>
    </w:p>
    <w:p w14:paraId="24B73AB1" w14:textId="799EC44D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besedujeme o útulcích pro zvířata</w:t>
      </w:r>
    </w:p>
    <w:p w14:paraId="0C0B5D70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díváme se ne některé přírodopisné filmy a bavíme se o nich</w:t>
      </w:r>
    </w:p>
    <w:p w14:paraId="19459AD6" w14:textId="1B3E5C46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 xml:space="preserve"> -  pozorujeme stopy zvířat a učíme se je poznávat</w:t>
      </w:r>
    </w:p>
    <w:p w14:paraId="0E397664" w14:textId="413B8D56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>Vypracovala: I. Sahulková</w:t>
      </w:r>
      <w:r>
        <w:rPr>
          <w:rFonts w:ascii="Arial" w:hAnsi="Arial" w:cs="Times New Roman"/>
          <w:sz w:val="20"/>
          <w:szCs w:val="24"/>
        </w:rPr>
        <w:tab/>
      </w:r>
      <w:r>
        <w:rPr>
          <w:rFonts w:ascii="Arial" w:hAnsi="Arial" w:cs="Times New Roman"/>
          <w:sz w:val="20"/>
          <w:szCs w:val="24"/>
        </w:rPr>
        <w:tab/>
      </w:r>
      <w:r>
        <w:rPr>
          <w:rFonts w:ascii="Arial" w:hAnsi="Arial" w:cs="Times New Roman"/>
          <w:sz w:val="20"/>
          <w:szCs w:val="24"/>
        </w:rPr>
        <w:tab/>
        <w:t xml:space="preserve">                za ZŠ: Mgr. </w:t>
      </w:r>
      <w:r w:rsidR="00440098">
        <w:rPr>
          <w:rFonts w:ascii="Arial" w:hAnsi="Arial" w:cs="Times New Roman"/>
          <w:sz w:val="20"/>
          <w:szCs w:val="24"/>
        </w:rPr>
        <w:t>Daniela Svobodová</w:t>
      </w:r>
    </w:p>
    <w:p w14:paraId="17A0595F" w14:textId="77777777" w:rsidR="00377AE9" w:rsidRDefault="00377AE9">
      <w:pPr>
        <w:widowControl w:val="0"/>
        <w:spacing w:after="0"/>
        <w:rPr>
          <w:rFonts w:cs="Times New Roman"/>
          <w:szCs w:val="24"/>
        </w:rPr>
      </w:pPr>
      <w:r>
        <w:rPr>
          <w:rFonts w:ascii="Arial" w:hAnsi="Arial" w:cs="Times New Roman"/>
          <w:sz w:val="20"/>
          <w:szCs w:val="24"/>
        </w:rPr>
        <w:tab/>
        <w:t xml:space="preserve">      vychovatelka ŠD</w:t>
      </w:r>
      <w:r>
        <w:rPr>
          <w:rFonts w:ascii="Arial" w:hAnsi="Arial" w:cs="Times New Roman"/>
          <w:sz w:val="20"/>
          <w:szCs w:val="24"/>
        </w:rPr>
        <w:tab/>
      </w:r>
      <w:r>
        <w:rPr>
          <w:rFonts w:ascii="Arial" w:hAnsi="Arial" w:cs="Times New Roman"/>
          <w:sz w:val="20"/>
          <w:szCs w:val="24"/>
        </w:rPr>
        <w:tab/>
      </w:r>
      <w:r>
        <w:rPr>
          <w:rFonts w:ascii="Arial" w:hAnsi="Arial" w:cs="Times New Roman"/>
          <w:sz w:val="20"/>
          <w:szCs w:val="24"/>
        </w:rPr>
        <w:tab/>
      </w:r>
      <w:r>
        <w:rPr>
          <w:rFonts w:ascii="Arial" w:hAnsi="Arial" w:cs="Times New Roman"/>
          <w:sz w:val="20"/>
          <w:szCs w:val="24"/>
        </w:rPr>
        <w:tab/>
      </w:r>
      <w:r>
        <w:rPr>
          <w:rFonts w:ascii="Arial" w:hAnsi="Arial" w:cs="Times New Roman"/>
          <w:sz w:val="20"/>
          <w:szCs w:val="24"/>
        </w:rPr>
        <w:tab/>
      </w:r>
      <w:r>
        <w:rPr>
          <w:rFonts w:ascii="Arial" w:hAnsi="Arial" w:cs="Times New Roman"/>
          <w:sz w:val="20"/>
          <w:szCs w:val="24"/>
        </w:rPr>
        <w:tab/>
        <w:t xml:space="preserve">     ředitelka </w:t>
      </w:r>
    </w:p>
    <w:sectPr w:rsidR="00377AE9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CDBF2" w14:textId="77777777" w:rsidR="00970E4A" w:rsidRDefault="00970E4A">
      <w:pPr>
        <w:spacing w:after="0" w:line="240" w:lineRule="auto"/>
      </w:pPr>
      <w:r>
        <w:separator/>
      </w:r>
    </w:p>
  </w:endnote>
  <w:endnote w:type="continuationSeparator" w:id="0">
    <w:p w14:paraId="37C7BF7A" w14:textId="77777777" w:rsidR="00970E4A" w:rsidRDefault="0097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D474" w14:textId="77777777" w:rsidR="00970E4A" w:rsidRDefault="00970E4A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color w:val="auto"/>
          <w:kern w:val="0"/>
          <w:sz w:val="24"/>
          <w:szCs w:val="24"/>
          <w:lang w:bidi="ar-SA"/>
        </w:rPr>
      </w:pPr>
    </w:p>
  </w:footnote>
  <w:footnote w:type="continuationSeparator" w:id="0">
    <w:p w14:paraId="24B04DC7" w14:textId="77777777" w:rsidR="00970E4A" w:rsidRDefault="00970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283926086">
    <w:abstractNumId w:val="0"/>
  </w:num>
  <w:num w:numId="2" w16cid:durableId="1012606679">
    <w:abstractNumId w:val="1"/>
  </w:num>
  <w:num w:numId="3" w16cid:durableId="2145416861">
    <w:abstractNumId w:val="2"/>
  </w:num>
  <w:num w:numId="4" w16cid:durableId="1531651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AE9"/>
    <w:rsid w:val="00007D5F"/>
    <w:rsid w:val="000124E7"/>
    <w:rsid w:val="00013F2C"/>
    <w:rsid w:val="0002379B"/>
    <w:rsid w:val="00026C2D"/>
    <w:rsid w:val="00035E5F"/>
    <w:rsid w:val="0003A132"/>
    <w:rsid w:val="0004516F"/>
    <w:rsid w:val="00054394"/>
    <w:rsid w:val="00055961"/>
    <w:rsid w:val="000638EF"/>
    <w:rsid w:val="0007353E"/>
    <w:rsid w:val="00092333"/>
    <w:rsid w:val="000953DB"/>
    <w:rsid w:val="000C493E"/>
    <w:rsid w:val="000C645D"/>
    <w:rsid w:val="000D2578"/>
    <w:rsid w:val="000D5FB5"/>
    <w:rsid w:val="00101B61"/>
    <w:rsid w:val="001030B6"/>
    <w:rsid w:val="00113890"/>
    <w:rsid w:val="00115C0E"/>
    <w:rsid w:val="00125CD2"/>
    <w:rsid w:val="00142F97"/>
    <w:rsid w:val="00143917"/>
    <w:rsid w:val="00145ECD"/>
    <w:rsid w:val="00151242"/>
    <w:rsid w:val="00157C5A"/>
    <w:rsid w:val="001654B5"/>
    <w:rsid w:val="00172CA0"/>
    <w:rsid w:val="00180095"/>
    <w:rsid w:val="001855AA"/>
    <w:rsid w:val="00195AD0"/>
    <w:rsid w:val="001F13AE"/>
    <w:rsid w:val="001F204E"/>
    <w:rsid w:val="00200BB7"/>
    <w:rsid w:val="00203607"/>
    <w:rsid w:val="00222F5A"/>
    <w:rsid w:val="00237797"/>
    <w:rsid w:val="002622C2"/>
    <w:rsid w:val="00262BD4"/>
    <w:rsid w:val="00274EF6"/>
    <w:rsid w:val="00287A1D"/>
    <w:rsid w:val="00292DFA"/>
    <w:rsid w:val="002D0509"/>
    <w:rsid w:val="002D255E"/>
    <w:rsid w:val="002F52EF"/>
    <w:rsid w:val="002F638C"/>
    <w:rsid w:val="00304B89"/>
    <w:rsid w:val="00313186"/>
    <w:rsid w:val="0031326D"/>
    <w:rsid w:val="003307B4"/>
    <w:rsid w:val="00341185"/>
    <w:rsid w:val="00347EA8"/>
    <w:rsid w:val="003563EF"/>
    <w:rsid w:val="00371D74"/>
    <w:rsid w:val="00377AE9"/>
    <w:rsid w:val="0039179C"/>
    <w:rsid w:val="00396AD2"/>
    <w:rsid w:val="003A0346"/>
    <w:rsid w:val="003B77C2"/>
    <w:rsid w:val="003C3AD7"/>
    <w:rsid w:val="003E4F2F"/>
    <w:rsid w:val="003E6FE6"/>
    <w:rsid w:val="003F19EA"/>
    <w:rsid w:val="003F6E74"/>
    <w:rsid w:val="004121B8"/>
    <w:rsid w:val="00412A01"/>
    <w:rsid w:val="00440098"/>
    <w:rsid w:val="00455DAA"/>
    <w:rsid w:val="0045608D"/>
    <w:rsid w:val="004677CD"/>
    <w:rsid w:val="00470928"/>
    <w:rsid w:val="004709F1"/>
    <w:rsid w:val="00482037"/>
    <w:rsid w:val="00484584"/>
    <w:rsid w:val="00491521"/>
    <w:rsid w:val="00497009"/>
    <w:rsid w:val="004E491F"/>
    <w:rsid w:val="004F1A5B"/>
    <w:rsid w:val="004F62C7"/>
    <w:rsid w:val="005012CA"/>
    <w:rsid w:val="00510BE7"/>
    <w:rsid w:val="00544BB2"/>
    <w:rsid w:val="0054740E"/>
    <w:rsid w:val="00575207"/>
    <w:rsid w:val="005771AA"/>
    <w:rsid w:val="00580A6C"/>
    <w:rsid w:val="00581664"/>
    <w:rsid w:val="00584EA8"/>
    <w:rsid w:val="00587F08"/>
    <w:rsid w:val="00593974"/>
    <w:rsid w:val="005A4146"/>
    <w:rsid w:val="005B5184"/>
    <w:rsid w:val="005C203F"/>
    <w:rsid w:val="005C549B"/>
    <w:rsid w:val="005D401F"/>
    <w:rsid w:val="005D5EF1"/>
    <w:rsid w:val="005E1DF7"/>
    <w:rsid w:val="005E3832"/>
    <w:rsid w:val="005F06A4"/>
    <w:rsid w:val="00601F7D"/>
    <w:rsid w:val="0061538B"/>
    <w:rsid w:val="00622F69"/>
    <w:rsid w:val="00631D01"/>
    <w:rsid w:val="00640504"/>
    <w:rsid w:val="00647FC5"/>
    <w:rsid w:val="00666FE6"/>
    <w:rsid w:val="00677000"/>
    <w:rsid w:val="006A0ADD"/>
    <w:rsid w:val="006A5419"/>
    <w:rsid w:val="006A6BB0"/>
    <w:rsid w:val="006B2AFF"/>
    <w:rsid w:val="006C260A"/>
    <w:rsid w:val="006E168E"/>
    <w:rsid w:val="006F6549"/>
    <w:rsid w:val="00722601"/>
    <w:rsid w:val="007734D2"/>
    <w:rsid w:val="00774AF8"/>
    <w:rsid w:val="007808F4"/>
    <w:rsid w:val="00795F0C"/>
    <w:rsid w:val="007B20DF"/>
    <w:rsid w:val="007C32D8"/>
    <w:rsid w:val="007D03ED"/>
    <w:rsid w:val="007E38F1"/>
    <w:rsid w:val="007E4224"/>
    <w:rsid w:val="0080117C"/>
    <w:rsid w:val="008029D9"/>
    <w:rsid w:val="00847FCA"/>
    <w:rsid w:val="00854736"/>
    <w:rsid w:val="0087055B"/>
    <w:rsid w:val="0087060E"/>
    <w:rsid w:val="008817CF"/>
    <w:rsid w:val="00897FB9"/>
    <w:rsid w:val="008B723B"/>
    <w:rsid w:val="008D1A0E"/>
    <w:rsid w:val="00901283"/>
    <w:rsid w:val="00903DA9"/>
    <w:rsid w:val="009061FA"/>
    <w:rsid w:val="0091117E"/>
    <w:rsid w:val="00924606"/>
    <w:rsid w:val="00926776"/>
    <w:rsid w:val="00937167"/>
    <w:rsid w:val="009432B9"/>
    <w:rsid w:val="00956965"/>
    <w:rsid w:val="00960404"/>
    <w:rsid w:val="009621B6"/>
    <w:rsid w:val="0096599F"/>
    <w:rsid w:val="00970E4A"/>
    <w:rsid w:val="00974E60"/>
    <w:rsid w:val="00984691"/>
    <w:rsid w:val="00984BDB"/>
    <w:rsid w:val="009A40DD"/>
    <w:rsid w:val="009B0A8B"/>
    <w:rsid w:val="009C079C"/>
    <w:rsid w:val="009C0E28"/>
    <w:rsid w:val="009D4F76"/>
    <w:rsid w:val="009D545F"/>
    <w:rsid w:val="009D5D4B"/>
    <w:rsid w:val="009F0C25"/>
    <w:rsid w:val="009F0D71"/>
    <w:rsid w:val="009F6D2E"/>
    <w:rsid w:val="00A079C0"/>
    <w:rsid w:val="00A47413"/>
    <w:rsid w:val="00A63834"/>
    <w:rsid w:val="00A666B2"/>
    <w:rsid w:val="00A817D4"/>
    <w:rsid w:val="00A87C14"/>
    <w:rsid w:val="00AA2D80"/>
    <w:rsid w:val="00AA4F78"/>
    <w:rsid w:val="00AB1D1B"/>
    <w:rsid w:val="00AC4F50"/>
    <w:rsid w:val="00AC65B1"/>
    <w:rsid w:val="00AD5F7C"/>
    <w:rsid w:val="00AD617B"/>
    <w:rsid w:val="00AE3F63"/>
    <w:rsid w:val="00AF1CA3"/>
    <w:rsid w:val="00AF2FDD"/>
    <w:rsid w:val="00AF7CA2"/>
    <w:rsid w:val="00B21C92"/>
    <w:rsid w:val="00B360E9"/>
    <w:rsid w:val="00B52E79"/>
    <w:rsid w:val="00B9207B"/>
    <w:rsid w:val="00B96B4F"/>
    <w:rsid w:val="00BA192F"/>
    <w:rsid w:val="00BA408E"/>
    <w:rsid w:val="00C16693"/>
    <w:rsid w:val="00C16893"/>
    <w:rsid w:val="00C57D98"/>
    <w:rsid w:val="00CA721D"/>
    <w:rsid w:val="00CA7549"/>
    <w:rsid w:val="00CA774F"/>
    <w:rsid w:val="00CB10D0"/>
    <w:rsid w:val="00CB4C64"/>
    <w:rsid w:val="00CE4DEE"/>
    <w:rsid w:val="00CF1182"/>
    <w:rsid w:val="00CF366B"/>
    <w:rsid w:val="00D175DB"/>
    <w:rsid w:val="00D317E2"/>
    <w:rsid w:val="00D472DF"/>
    <w:rsid w:val="00D50B6B"/>
    <w:rsid w:val="00D5187E"/>
    <w:rsid w:val="00D55E9D"/>
    <w:rsid w:val="00D60AC7"/>
    <w:rsid w:val="00D62DCE"/>
    <w:rsid w:val="00D76DEF"/>
    <w:rsid w:val="00D771AF"/>
    <w:rsid w:val="00D85C0F"/>
    <w:rsid w:val="00D949F4"/>
    <w:rsid w:val="00DB0E8A"/>
    <w:rsid w:val="00DB4458"/>
    <w:rsid w:val="00DC5032"/>
    <w:rsid w:val="00E00728"/>
    <w:rsid w:val="00E00B90"/>
    <w:rsid w:val="00E153ED"/>
    <w:rsid w:val="00E21439"/>
    <w:rsid w:val="00E46616"/>
    <w:rsid w:val="00EA0A7B"/>
    <w:rsid w:val="00EC2236"/>
    <w:rsid w:val="00EE1760"/>
    <w:rsid w:val="00F10F6B"/>
    <w:rsid w:val="00F24D96"/>
    <w:rsid w:val="00F25526"/>
    <w:rsid w:val="00F50301"/>
    <w:rsid w:val="00F507FC"/>
    <w:rsid w:val="00F5663D"/>
    <w:rsid w:val="00F706FA"/>
    <w:rsid w:val="00F952F2"/>
    <w:rsid w:val="00FA4544"/>
    <w:rsid w:val="00FC334B"/>
    <w:rsid w:val="00FC45A6"/>
    <w:rsid w:val="00FD6850"/>
    <w:rsid w:val="00FE1EE7"/>
    <w:rsid w:val="00FF1FAD"/>
    <w:rsid w:val="0146BDD4"/>
    <w:rsid w:val="01D85901"/>
    <w:rsid w:val="01FD92B2"/>
    <w:rsid w:val="02960CCB"/>
    <w:rsid w:val="03123F86"/>
    <w:rsid w:val="05988563"/>
    <w:rsid w:val="09334806"/>
    <w:rsid w:val="0B4F5884"/>
    <w:rsid w:val="0C0AD07E"/>
    <w:rsid w:val="0D201FC1"/>
    <w:rsid w:val="0F015C07"/>
    <w:rsid w:val="113758FE"/>
    <w:rsid w:val="11507EE4"/>
    <w:rsid w:val="13825A0A"/>
    <w:rsid w:val="13AE13B3"/>
    <w:rsid w:val="14AF569B"/>
    <w:rsid w:val="168668BD"/>
    <w:rsid w:val="174A8AC7"/>
    <w:rsid w:val="1767524C"/>
    <w:rsid w:val="18E32813"/>
    <w:rsid w:val="195FF076"/>
    <w:rsid w:val="1A9B41D8"/>
    <w:rsid w:val="1D4BEF67"/>
    <w:rsid w:val="1F174207"/>
    <w:rsid w:val="211556A9"/>
    <w:rsid w:val="238665EF"/>
    <w:rsid w:val="28C6E8DF"/>
    <w:rsid w:val="2DCDAD28"/>
    <w:rsid w:val="2FB0B671"/>
    <w:rsid w:val="303AD99D"/>
    <w:rsid w:val="305F715B"/>
    <w:rsid w:val="310814E7"/>
    <w:rsid w:val="33F05B24"/>
    <w:rsid w:val="3593617D"/>
    <w:rsid w:val="36EA7929"/>
    <w:rsid w:val="376B42A8"/>
    <w:rsid w:val="39B34E0B"/>
    <w:rsid w:val="39F88ECF"/>
    <w:rsid w:val="3F0105C4"/>
    <w:rsid w:val="44A74D84"/>
    <w:rsid w:val="4518EDC2"/>
    <w:rsid w:val="4579527B"/>
    <w:rsid w:val="4719BCDC"/>
    <w:rsid w:val="48D36255"/>
    <w:rsid w:val="4B4F0BEA"/>
    <w:rsid w:val="4C20B451"/>
    <w:rsid w:val="4C23EDB7"/>
    <w:rsid w:val="4DB2ABCD"/>
    <w:rsid w:val="4DBC84B2"/>
    <w:rsid w:val="50A6D4FF"/>
    <w:rsid w:val="51A1C288"/>
    <w:rsid w:val="54129DD9"/>
    <w:rsid w:val="5856C4BA"/>
    <w:rsid w:val="59221FC6"/>
    <w:rsid w:val="59A719C0"/>
    <w:rsid w:val="59DDCB30"/>
    <w:rsid w:val="610FD8E4"/>
    <w:rsid w:val="661BFEA7"/>
    <w:rsid w:val="69E0B6A0"/>
    <w:rsid w:val="6BFC9951"/>
    <w:rsid w:val="75031DAD"/>
    <w:rsid w:val="7C7BDAA4"/>
    <w:rsid w:val="7D2C7F6E"/>
    <w:rsid w:val="7EC84FCF"/>
    <w:rsid w:val="7FD69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EE968"/>
  <w14:defaultImageDpi w14:val="0"/>
  <w15:docId w15:val="{59602978-337B-4334-A940-B72396D7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0"/>
      <w:kern w:val="1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ascii="Times New Roman" w:eastAsia="Times New Roman"/>
    </w:rPr>
  </w:style>
  <w:style w:type="character" w:customStyle="1" w:styleId="ListLabel3">
    <w:name w:val="ListLabel 3"/>
    <w:uiPriority w:val="99"/>
    <w:rPr>
      <w:rFonts w:ascii="Times New Roman" w:eastAsia="Times New Roman"/>
    </w:rPr>
  </w:style>
  <w:style w:type="character" w:customStyle="1" w:styleId="ListLabel4">
    <w:name w:val="ListLabel 4"/>
    <w:uiPriority w:val="99"/>
    <w:rPr>
      <w:rFonts w:ascii="Times New Roman" w:eastAsia="Times New Roman"/>
    </w:rPr>
  </w:style>
  <w:style w:type="paragraph" w:customStyle="1" w:styleId="Nadpis">
    <w:name w:val="Nadpis"/>
    <w:basedOn w:val="Normln"/>
    <w:next w:val="Teclotex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clotextu">
    <w:name w:val="Těeclo textu"/>
    <w:basedOn w:val="Normln"/>
    <w:uiPriority w:val="99"/>
    <w:pPr>
      <w:spacing w:after="140" w:line="288" w:lineRule="auto"/>
    </w:pPr>
    <w:rPr>
      <w:lang w:bidi="ar-SA"/>
    </w:rPr>
  </w:style>
  <w:style w:type="paragraph" w:styleId="Seznam">
    <w:name w:val="List"/>
    <w:basedOn w:val="Teclotextu"/>
    <w:uiPriority w:val="99"/>
  </w:style>
  <w:style w:type="paragraph" w:customStyle="1" w:styleId="Popisek">
    <w:name w:val="Popisek"/>
    <w:basedOn w:val="Normln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Rejstf8edk">
    <w:name w:val="Rejstřf8íedk"/>
    <w:basedOn w:val="Normln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styleId="Odstavecseseznamem">
    <w:name w:val="List Paragraph"/>
    <w:basedOn w:val="Normln"/>
    <w:uiPriority w:val="34"/>
    <w:qFormat/>
    <w:rsid w:val="00A079C0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5157</TotalTime>
  <Pages>34</Pages>
  <Words>11524</Words>
  <Characters>67993</Characters>
  <Application>Microsoft Office Word</Application>
  <DocSecurity>0</DocSecurity>
  <Lines>566</Lines>
  <Paragraphs>158</Paragraphs>
  <ScaleCrop>false</ScaleCrop>
  <Company/>
  <LinksUpToDate>false</LinksUpToDate>
  <CharactersWithSpaces>79359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Žára</dc:creator>
  <cp:lastModifiedBy>Iveta Sahulková</cp:lastModifiedBy>
  <cp:revision>232</cp:revision>
  <cp:lastPrinted>2023-09-06T06:47:00Z</cp:lastPrinted>
  <dcterms:created xsi:type="dcterms:W3CDTF">2021-09-01T09:04:00Z</dcterms:created>
  <dcterms:modified xsi:type="dcterms:W3CDTF">2024-09-13T11:20:00Z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ucetni</vt:lpwstr>
  </property>
</Properties>
</file>